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B7" w:rsidRDefault="00BB46B7" w:rsidP="00BB46B7">
      <w:pPr>
        <w:spacing w:after="200" w:line="276" w:lineRule="auto"/>
        <w:jc w:val="center"/>
        <w:rPr>
          <w:noProof/>
          <w:lang w:eastAsia="ru-RU"/>
        </w:rPr>
      </w:pPr>
    </w:p>
    <w:p w:rsidR="00BB46B7" w:rsidRDefault="00BB46B7" w:rsidP="00BB46B7">
      <w:pPr>
        <w:spacing w:after="200" w:line="276" w:lineRule="auto"/>
        <w:jc w:val="center"/>
        <w:rPr>
          <w:noProof/>
          <w:lang w:eastAsia="ru-RU"/>
        </w:rPr>
      </w:pPr>
    </w:p>
    <w:p w:rsidR="00BB46B7" w:rsidRDefault="00BB46B7" w:rsidP="00BB46B7">
      <w:pPr>
        <w:spacing w:after="200" w:line="276" w:lineRule="auto"/>
        <w:jc w:val="center"/>
        <w:rPr>
          <w:lang w:val="en-US"/>
        </w:rPr>
      </w:pPr>
    </w:p>
    <w:p w:rsidR="00BB46B7" w:rsidRPr="0025472A" w:rsidRDefault="00BB46B7" w:rsidP="00BB46B7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BB46B7" w:rsidRPr="004C14FF" w:rsidRDefault="00BB46B7" w:rsidP="00BB46B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470A9" w:rsidRDefault="007470A9" w:rsidP="003040C2">
      <w:pPr>
        <w:suppressAutoHyphens w:val="0"/>
        <w:jc w:val="center"/>
        <w:rPr>
          <w:rFonts w:eastAsia="NSimSun"/>
          <w:kern w:val="2"/>
          <w:sz w:val="28"/>
          <w:szCs w:val="28"/>
          <w:lang w:bidi="hi-IN"/>
        </w:rPr>
      </w:pPr>
    </w:p>
    <w:p w:rsidR="007470A9" w:rsidRDefault="007470A9" w:rsidP="003040C2">
      <w:pPr>
        <w:suppressAutoHyphens w:val="0"/>
        <w:jc w:val="center"/>
        <w:rPr>
          <w:rFonts w:eastAsia="NSimSun"/>
          <w:kern w:val="2"/>
          <w:sz w:val="28"/>
          <w:szCs w:val="28"/>
          <w:lang w:bidi="hi-IN"/>
        </w:rPr>
      </w:pPr>
    </w:p>
    <w:p w:rsidR="007470A9" w:rsidRDefault="00571CBA" w:rsidP="00571CBA">
      <w:pPr>
        <w:suppressAutoHyphens w:val="0"/>
        <w:spacing w:line="360" w:lineRule="auto"/>
        <w:jc w:val="center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t>от 28 декабря 2024 г. № 614</w:t>
      </w:r>
    </w:p>
    <w:p w:rsidR="00571CBA" w:rsidRDefault="00571CBA" w:rsidP="00571CBA">
      <w:pPr>
        <w:suppressAutoHyphens w:val="0"/>
        <w:spacing w:line="360" w:lineRule="auto"/>
        <w:jc w:val="center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t>г. Кызыл</w:t>
      </w:r>
    </w:p>
    <w:p w:rsidR="007470A9" w:rsidRPr="007470A9" w:rsidRDefault="007470A9" w:rsidP="003040C2">
      <w:pPr>
        <w:suppressAutoHyphens w:val="0"/>
        <w:jc w:val="center"/>
        <w:rPr>
          <w:rFonts w:eastAsia="NSimSun"/>
          <w:kern w:val="2"/>
          <w:sz w:val="28"/>
          <w:szCs w:val="28"/>
          <w:lang w:bidi="hi-IN"/>
        </w:rPr>
      </w:pPr>
    </w:p>
    <w:p w:rsidR="007470A9" w:rsidRDefault="003C75DA" w:rsidP="003040C2">
      <w:pPr>
        <w:suppressAutoHyphens w:val="0"/>
        <w:jc w:val="center"/>
        <w:rPr>
          <w:rFonts w:eastAsia="NSimSun"/>
          <w:b/>
          <w:kern w:val="2"/>
          <w:sz w:val="28"/>
          <w:szCs w:val="28"/>
          <w:lang w:bidi="hi-IN"/>
        </w:rPr>
      </w:pPr>
      <w:bookmarkStart w:id="0" w:name="_GoBack"/>
      <w:r w:rsidRPr="007470A9">
        <w:rPr>
          <w:rFonts w:eastAsia="NSimSun"/>
          <w:b/>
          <w:kern w:val="2"/>
          <w:sz w:val="28"/>
          <w:szCs w:val="28"/>
          <w:lang w:bidi="hi-IN"/>
        </w:rPr>
        <w:t xml:space="preserve">Об организации сопровождаемого </w:t>
      </w:r>
    </w:p>
    <w:p w:rsidR="007470A9" w:rsidRDefault="003C75DA" w:rsidP="003040C2">
      <w:pPr>
        <w:suppressAutoHyphens w:val="0"/>
        <w:jc w:val="center"/>
        <w:rPr>
          <w:rFonts w:eastAsia="NSimSun"/>
          <w:b/>
          <w:kern w:val="2"/>
          <w:sz w:val="28"/>
          <w:szCs w:val="28"/>
          <w:lang w:bidi="hi-IN"/>
        </w:rPr>
      </w:pPr>
      <w:r w:rsidRPr="007470A9">
        <w:rPr>
          <w:rFonts w:eastAsia="NSimSun"/>
          <w:b/>
          <w:kern w:val="2"/>
          <w:sz w:val="28"/>
          <w:szCs w:val="28"/>
          <w:lang w:bidi="hi-IN"/>
        </w:rPr>
        <w:t>проживания инвалидов</w:t>
      </w:r>
      <w:r w:rsidR="007470A9">
        <w:rPr>
          <w:rFonts w:eastAsia="NSimSun"/>
          <w:b/>
          <w:kern w:val="2"/>
          <w:sz w:val="28"/>
          <w:szCs w:val="28"/>
          <w:lang w:bidi="hi-IN"/>
        </w:rPr>
        <w:t xml:space="preserve"> </w:t>
      </w:r>
      <w:r w:rsidR="00736702" w:rsidRPr="007470A9">
        <w:rPr>
          <w:rFonts w:eastAsia="NSimSun"/>
          <w:b/>
          <w:kern w:val="2"/>
          <w:sz w:val="28"/>
          <w:szCs w:val="28"/>
          <w:lang w:bidi="hi-IN"/>
        </w:rPr>
        <w:t xml:space="preserve">на </w:t>
      </w:r>
      <w:r w:rsidR="00841B34" w:rsidRPr="007470A9">
        <w:rPr>
          <w:rFonts w:eastAsia="NSimSun"/>
          <w:b/>
          <w:kern w:val="2"/>
          <w:sz w:val="28"/>
          <w:szCs w:val="28"/>
          <w:lang w:bidi="hi-IN"/>
        </w:rPr>
        <w:t xml:space="preserve">территории </w:t>
      </w:r>
    </w:p>
    <w:p w:rsidR="003C75DA" w:rsidRPr="007470A9" w:rsidRDefault="00841B34" w:rsidP="003040C2">
      <w:pPr>
        <w:suppressAutoHyphens w:val="0"/>
        <w:jc w:val="center"/>
        <w:rPr>
          <w:rFonts w:eastAsia="NSimSun"/>
          <w:b/>
          <w:kern w:val="2"/>
          <w:sz w:val="28"/>
          <w:szCs w:val="28"/>
          <w:lang w:bidi="hi-IN"/>
        </w:rPr>
      </w:pPr>
      <w:r w:rsidRPr="007470A9">
        <w:rPr>
          <w:rFonts w:eastAsia="NSimSun"/>
          <w:b/>
          <w:kern w:val="2"/>
          <w:sz w:val="28"/>
          <w:szCs w:val="28"/>
          <w:lang w:bidi="hi-IN"/>
        </w:rPr>
        <w:t>Республики</w:t>
      </w:r>
      <w:r w:rsidR="003C75DA" w:rsidRPr="007470A9">
        <w:rPr>
          <w:rFonts w:eastAsia="NSimSun"/>
          <w:b/>
          <w:kern w:val="2"/>
          <w:sz w:val="28"/>
          <w:szCs w:val="28"/>
          <w:lang w:bidi="hi-IN"/>
        </w:rPr>
        <w:t xml:space="preserve"> Тыва</w:t>
      </w:r>
      <w:bookmarkEnd w:id="0"/>
    </w:p>
    <w:p w:rsidR="003C75DA" w:rsidRPr="007470A9" w:rsidRDefault="003C75DA" w:rsidP="003040C2">
      <w:pPr>
        <w:widowControl w:val="0"/>
        <w:suppressAutoHyphens w:val="0"/>
        <w:autoSpaceDE w:val="0"/>
        <w:jc w:val="center"/>
        <w:rPr>
          <w:rFonts w:eastAsia="NSimSun"/>
          <w:kern w:val="2"/>
          <w:sz w:val="28"/>
          <w:szCs w:val="28"/>
          <w:lang w:bidi="hi-IN"/>
        </w:rPr>
      </w:pPr>
    </w:p>
    <w:p w:rsidR="003C75DA" w:rsidRPr="007470A9" w:rsidRDefault="003C75DA" w:rsidP="003040C2">
      <w:pPr>
        <w:widowControl w:val="0"/>
        <w:suppressAutoHyphens w:val="0"/>
        <w:autoSpaceDE w:val="0"/>
        <w:jc w:val="center"/>
        <w:rPr>
          <w:rFonts w:eastAsia="NSimSun"/>
          <w:kern w:val="2"/>
          <w:sz w:val="28"/>
          <w:szCs w:val="28"/>
          <w:lang w:eastAsia="en-US" w:bidi="hi-IN"/>
        </w:rPr>
      </w:pPr>
    </w:p>
    <w:p w:rsidR="003C75DA" w:rsidRPr="007470A9" w:rsidRDefault="00736702" w:rsidP="003040C2">
      <w:pPr>
        <w:widowControl w:val="0"/>
        <w:suppressAutoHyphens w:val="0"/>
        <w:autoSpaceDE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7470A9">
        <w:rPr>
          <w:sz w:val="28"/>
          <w:szCs w:val="28"/>
          <w:lang w:eastAsia="en-US"/>
        </w:rPr>
        <w:t xml:space="preserve">В соответствии со статьей 9.1 Федерального закона </w:t>
      </w:r>
      <w:r w:rsidR="009B1EE5" w:rsidRPr="007470A9">
        <w:rPr>
          <w:sz w:val="28"/>
          <w:szCs w:val="28"/>
          <w:lang w:eastAsia="en-US"/>
        </w:rPr>
        <w:t>от 24 ноября 1995 г. № 181-ФЗ</w:t>
      </w:r>
      <w:r w:rsidR="001D552E" w:rsidRPr="007470A9">
        <w:rPr>
          <w:sz w:val="28"/>
          <w:szCs w:val="28"/>
          <w:lang w:eastAsia="en-US"/>
        </w:rPr>
        <w:t xml:space="preserve"> </w:t>
      </w:r>
      <w:r w:rsidRPr="007470A9">
        <w:rPr>
          <w:sz w:val="28"/>
          <w:szCs w:val="28"/>
          <w:lang w:eastAsia="en-US"/>
        </w:rPr>
        <w:t xml:space="preserve">«О социальной защите инвалидов в Российской Федерации», </w:t>
      </w:r>
      <w:r w:rsidR="001D552E" w:rsidRPr="007470A9">
        <w:rPr>
          <w:sz w:val="28"/>
          <w:szCs w:val="28"/>
          <w:lang w:eastAsia="en-US"/>
        </w:rPr>
        <w:t>пун</w:t>
      </w:r>
      <w:r w:rsidR="001D552E" w:rsidRPr="007470A9">
        <w:rPr>
          <w:sz w:val="28"/>
          <w:szCs w:val="28"/>
          <w:lang w:eastAsia="en-US"/>
        </w:rPr>
        <w:t>к</w:t>
      </w:r>
      <w:r w:rsidR="001D552E" w:rsidRPr="007470A9">
        <w:rPr>
          <w:sz w:val="28"/>
          <w:szCs w:val="28"/>
          <w:lang w:eastAsia="en-US"/>
        </w:rPr>
        <w:t>том 4 Правил организации сопровождаемого проживания инвалидов, утве</w:t>
      </w:r>
      <w:r w:rsidR="001D552E" w:rsidRPr="007470A9">
        <w:rPr>
          <w:sz w:val="28"/>
          <w:szCs w:val="28"/>
          <w:lang w:eastAsia="en-US"/>
        </w:rPr>
        <w:t>р</w:t>
      </w:r>
      <w:r w:rsidR="001D552E" w:rsidRPr="007470A9">
        <w:rPr>
          <w:sz w:val="28"/>
          <w:szCs w:val="28"/>
          <w:lang w:eastAsia="en-US"/>
        </w:rPr>
        <w:t>жденных постановлением Правительства Российской Федерации от 3 июля 2024 г. № 910</w:t>
      </w:r>
      <w:r w:rsidR="009D6D12" w:rsidRPr="007470A9">
        <w:rPr>
          <w:sz w:val="28"/>
          <w:szCs w:val="28"/>
          <w:lang w:eastAsia="en-US"/>
        </w:rPr>
        <w:t>,</w:t>
      </w:r>
      <w:r w:rsidR="001D552E" w:rsidRPr="007470A9">
        <w:rPr>
          <w:sz w:val="28"/>
          <w:szCs w:val="28"/>
          <w:lang w:eastAsia="en-US"/>
        </w:rPr>
        <w:t xml:space="preserve"> </w:t>
      </w:r>
      <w:r w:rsidRPr="007470A9">
        <w:rPr>
          <w:sz w:val="28"/>
          <w:szCs w:val="28"/>
          <w:lang w:eastAsia="en-US"/>
        </w:rPr>
        <w:t>распоряжением Правительства Российской Ф</w:t>
      </w:r>
      <w:r w:rsidR="004F293F" w:rsidRPr="007470A9">
        <w:rPr>
          <w:sz w:val="28"/>
          <w:szCs w:val="28"/>
          <w:lang w:eastAsia="en-US"/>
        </w:rPr>
        <w:t>едерации от 18 д</w:t>
      </w:r>
      <w:r w:rsidR="004F293F" w:rsidRPr="007470A9">
        <w:rPr>
          <w:sz w:val="28"/>
          <w:szCs w:val="28"/>
          <w:lang w:eastAsia="en-US"/>
        </w:rPr>
        <w:t>е</w:t>
      </w:r>
      <w:r w:rsidR="004F293F" w:rsidRPr="007470A9">
        <w:rPr>
          <w:sz w:val="28"/>
          <w:szCs w:val="28"/>
          <w:lang w:eastAsia="en-US"/>
        </w:rPr>
        <w:t xml:space="preserve">кабря 2021 г. </w:t>
      </w:r>
      <w:r w:rsidRPr="007470A9">
        <w:rPr>
          <w:sz w:val="28"/>
          <w:szCs w:val="28"/>
          <w:lang w:eastAsia="en-US"/>
        </w:rPr>
        <w:t>№ 3711-р «Об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года»</w:t>
      </w:r>
      <w:r w:rsidR="009D6D12" w:rsidRPr="007470A9">
        <w:rPr>
          <w:sz w:val="28"/>
          <w:szCs w:val="28"/>
          <w:lang w:eastAsia="en-US"/>
        </w:rPr>
        <w:t xml:space="preserve"> </w:t>
      </w:r>
      <w:r w:rsidR="003C75DA" w:rsidRPr="007470A9">
        <w:rPr>
          <w:sz w:val="28"/>
          <w:szCs w:val="28"/>
          <w:lang w:eastAsia="en-US"/>
        </w:rPr>
        <w:t>Правительство Республики Тыва ПОСТАНОВЛЯЕТ:</w:t>
      </w:r>
    </w:p>
    <w:p w:rsidR="003C75DA" w:rsidRPr="007470A9" w:rsidRDefault="003C75DA" w:rsidP="003040C2">
      <w:pPr>
        <w:widowControl w:val="0"/>
        <w:suppressAutoHyphens w:val="0"/>
        <w:autoSpaceDE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972B0F" w:rsidRPr="007470A9" w:rsidRDefault="003C75DA" w:rsidP="003040C2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7470A9">
        <w:rPr>
          <w:sz w:val="28"/>
          <w:szCs w:val="28"/>
          <w:lang w:eastAsia="en-US"/>
        </w:rPr>
        <w:t>Утвердить</w:t>
      </w:r>
      <w:r w:rsidR="00972B0F" w:rsidRPr="007470A9">
        <w:rPr>
          <w:sz w:val="28"/>
          <w:szCs w:val="28"/>
          <w:lang w:eastAsia="en-US"/>
        </w:rPr>
        <w:t>:</w:t>
      </w:r>
    </w:p>
    <w:p w:rsidR="00841B34" w:rsidRPr="007470A9" w:rsidRDefault="00841B34" w:rsidP="003040C2">
      <w:pPr>
        <w:widowControl w:val="0"/>
        <w:suppressAutoHyphens w:val="0"/>
        <w:autoSpaceDE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7470A9">
        <w:rPr>
          <w:sz w:val="28"/>
          <w:szCs w:val="28"/>
          <w:lang w:eastAsia="en-US"/>
        </w:rPr>
        <w:t>П</w:t>
      </w:r>
      <w:r w:rsidR="003C75DA" w:rsidRPr="007470A9">
        <w:rPr>
          <w:sz w:val="28"/>
          <w:szCs w:val="28"/>
          <w:lang w:eastAsia="en-US"/>
        </w:rPr>
        <w:t xml:space="preserve">орядок </w:t>
      </w:r>
      <w:r w:rsidRPr="007470A9">
        <w:rPr>
          <w:sz w:val="28"/>
          <w:szCs w:val="28"/>
          <w:lang w:eastAsia="en-US"/>
        </w:rPr>
        <w:t>организации сопровождаемого проживания инвалидов на терр</w:t>
      </w:r>
      <w:r w:rsidRPr="007470A9">
        <w:rPr>
          <w:sz w:val="28"/>
          <w:szCs w:val="28"/>
          <w:lang w:eastAsia="en-US"/>
        </w:rPr>
        <w:t>и</w:t>
      </w:r>
      <w:r w:rsidRPr="007470A9">
        <w:rPr>
          <w:sz w:val="28"/>
          <w:szCs w:val="28"/>
          <w:lang w:eastAsia="en-US"/>
        </w:rPr>
        <w:t>тории</w:t>
      </w:r>
      <w:r w:rsidR="00972B0F" w:rsidRPr="007470A9">
        <w:rPr>
          <w:sz w:val="28"/>
          <w:szCs w:val="28"/>
          <w:lang w:eastAsia="en-US"/>
        </w:rPr>
        <w:t xml:space="preserve"> </w:t>
      </w:r>
      <w:r w:rsidRPr="007470A9">
        <w:rPr>
          <w:sz w:val="28"/>
          <w:szCs w:val="28"/>
          <w:lang w:eastAsia="en-US"/>
        </w:rPr>
        <w:t>Республики Тыва</w:t>
      </w:r>
      <w:r w:rsidR="006F311E">
        <w:rPr>
          <w:sz w:val="28"/>
          <w:szCs w:val="28"/>
          <w:lang w:eastAsia="en-US"/>
        </w:rPr>
        <w:t xml:space="preserve"> согласно приложению № 1 к настоящему постановл</w:t>
      </w:r>
      <w:r w:rsidR="006F311E">
        <w:rPr>
          <w:sz w:val="28"/>
          <w:szCs w:val="28"/>
          <w:lang w:eastAsia="en-US"/>
        </w:rPr>
        <w:t>е</w:t>
      </w:r>
      <w:r w:rsidR="006F311E">
        <w:rPr>
          <w:sz w:val="28"/>
          <w:szCs w:val="28"/>
          <w:lang w:eastAsia="en-US"/>
        </w:rPr>
        <w:t>нию</w:t>
      </w:r>
      <w:r w:rsidR="00972B0F" w:rsidRPr="007470A9">
        <w:rPr>
          <w:sz w:val="28"/>
          <w:szCs w:val="28"/>
          <w:lang w:eastAsia="en-US"/>
        </w:rPr>
        <w:t>;</w:t>
      </w:r>
    </w:p>
    <w:p w:rsidR="003C75DA" w:rsidRDefault="00841B34" w:rsidP="003040C2">
      <w:pPr>
        <w:widowControl w:val="0"/>
        <w:suppressAutoHyphens w:val="0"/>
        <w:autoSpaceDE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7470A9">
        <w:rPr>
          <w:sz w:val="28"/>
          <w:szCs w:val="28"/>
          <w:lang w:eastAsia="en-US"/>
        </w:rPr>
        <w:t>Порядок определения нуждаемости инвалида в сопровождаемом прож</w:t>
      </w:r>
      <w:r w:rsidRPr="007470A9">
        <w:rPr>
          <w:sz w:val="28"/>
          <w:szCs w:val="28"/>
          <w:lang w:eastAsia="en-US"/>
        </w:rPr>
        <w:t>и</w:t>
      </w:r>
      <w:r w:rsidRPr="007470A9">
        <w:rPr>
          <w:sz w:val="28"/>
          <w:szCs w:val="28"/>
          <w:lang w:eastAsia="en-US"/>
        </w:rPr>
        <w:t>вании, включая объем, периодичность и продолжительность предоставляемых ему услуг</w:t>
      </w:r>
      <w:r w:rsidR="006F311E">
        <w:rPr>
          <w:sz w:val="28"/>
          <w:szCs w:val="28"/>
          <w:lang w:eastAsia="en-US"/>
        </w:rPr>
        <w:t xml:space="preserve"> </w:t>
      </w:r>
      <w:r w:rsidR="0094069E">
        <w:rPr>
          <w:sz w:val="28"/>
          <w:szCs w:val="28"/>
          <w:lang w:eastAsia="en-US"/>
        </w:rPr>
        <w:t>согласно приложению № 2</w:t>
      </w:r>
      <w:r w:rsidR="006F311E">
        <w:rPr>
          <w:sz w:val="28"/>
          <w:szCs w:val="28"/>
          <w:lang w:eastAsia="en-US"/>
        </w:rPr>
        <w:t xml:space="preserve"> к настоящему постановлению</w:t>
      </w:r>
      <w:r w:rsidR="003C75DA" w:rsidRPr="007470A9">
        <w:rPr>
          <w:sz w:val="28"/>
          <w:szCs w:val="28"/>
          <w:lang w:eastAsia="en-US"/>
        </w:rPr>
        <w:t>.</w:t>
      </w:r>
    </w:p>
    <w:p w:rsidR="006930AB" w:rsidRPr="007470A9" w:rsidRDefault="006930AB" w:rsidP="003040C2">
      <w:pPr>
        <w:widowControl w:val="0"/>
        <w:suppressAutoHyphens w:val="0"/>
        <w:autoSpaceDE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3C75DA" w:rsidRPr="007470A9" w:rsidRDefault="00AA10F0" w:rsidP="003040C2">
      <w:pPr>
        <w:suppressAutoHyphens w:val="0"/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7470A9">
        <w:rPr>
          <w:sz w:val="28"/>
          <w:szCs w:val="28"/>
        </w:rPr>
        <w:lastRenderedPageBreak/>
        <w:t>2</w:t>
      </w:r>
      <w:r w:rsidR="003C75DA" w:rsidRPr="007470A9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3C75DA" w:rsidRPr="007470A9">
        <w:rPr>
          <w:sz w:val="28"/>
          <w:szCs w:val="28"/>
        </w:rPr>
        <w:t>с</w:t>
      </w:r>
      <w:r w:rsidR="003C75DA" w:rsidRPr="007470A9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3C75DA" w:rsidRPr="007470A9" w:rsidRDefault="00AA10F0" w:rsidP="003040C2">
      <w:pPr>
        <w:suppressAutoHyphens w:val="0"/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7470A9">
        <w:rPr>
          <w:sz w:val="28"/>
          <w:szCs w:val="28"/>
        </w:rPr>
        <w:t>3</w:t>
      </w:r>
      <w:r w:rsidR="003C75DA" w:rsidRPr="007470A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C75DA" w:rsidRPr="007470A9" w:rsidRDefault="003C75DA" w:rsidP="003040C2">
      <w:pPr>
        <w:suppressAutoHyphens w:val="0"/>
        <w:autoSpaceDE w:val="0"/>
        <w:jc w:val="both"/>
        <w:rPr>
          <w:sz w:val="28"/>
          <w:szCs w:val="28"/>
        </w:rPr>
      </w:pPr>
    </w:p>
    <w:p w:rsidR="003C75DA" w:rsidRPr="007470A9" w:rsidRDefault="003C75DA" w:rsidP="003040C2">
      <w:pPr>
        <w:suppressAutoHyphens w:val="0"/>
        <w:autoSpaceDE w:val="0"/>
        <w:jc w:val="both"/>
        <w:rPr>
          <w:sz w:val="28"/>
          <w:szCs w:val="28"/>
        </w:rPr>
      </w:pPr>
    </w:p>
    <w:p w:rsidR="004D6792" w:rsidRPr="007470A9" w:rsidRDefault="004D6792" w:rsidP="003040C2">
      <w:pPr>
        <w:suppressAutoHyphens w:val="0"/>
        <w:autoSpaceDE w:val="0"/>
        <w:jc w:val="both"/>
        <w:rPr>
          <w:sz w:val="28"/>
          <w:szCs w:val="28"/>
        </w:rPr>
      </w:pPr>
    </w:p>
    <w:p w:rsidR="00066378" w:rsidRPr="00066378" w:rsidRDefault="00066378" w:rsidP="00066378">
      <w:pPr>
        <w:suppressAutoHyphens w:val="0"/>
        <w:jc w:val="both"/>
        <w:rPr>
          <w:sz w:val="28"/>
          <w:szCs w:val="28"/>
        </w:rPr>
      </w:pPr>
      <w:r w:rsidRPr="00066378">
        <w:rPr>
          <w:sz w:val="28"/>
          <w:szCs w:val="28"/>
        </w:rPr>
        <w:t xml:space="preserve">    Заместитель Председателя </w:t>
      </w:r>
    </w:p>
    <w:p w:rsidR="003C75DA" w:rsidRPr="007470A9" w:rsidRDefault="00066378" w:rsidP="00066378">
      <w:pPr>
        <w:suppressAutoHyphens w:val="0"/>
        <w:jc w:val="both"/>
        <w:rPr>
          <w:sz w:val="28"/>
          <w:szCs w:val="28"/>
        </w:rPr>
      </w:pPr>
      <w:r w:rsidRPr="00066378">
        <w:rPr>
          <w:sz w:val="28"/>
          <w:szCs w:val="28"/>
        </w:rPr>
        <w:t>Правительства Республики Тыва                                                                А. Чюдюк</w:t>
      </w:r>
    </w:p>
    <w:p w:rsidR="006930AB" w:rsidRDefault="006930AB" w:rsidP="003040C2">
      <w:pPr>
        <w:suppressAutoHyphens w:val="0"/>
        <w:spacing w:line="360" w:lineRule="atLeast"/>
        <w:rPr>
          <w:sz w:val="28"/>
          <w:szCs w:val="20"/>
        </w:rPr>
        <w:sectPr w:rsidR="006930AB" w:rsidSect="00E52716">
          <w:headerReference w:type="default" r:id="rId7"/>
          <w:pgSz w:w="11906" w:h="16838"/>
          <w:pgMar w:top="1134" w:right="567" w:bottom="1134" w:left="1701" w:header="624" w:footer="624" w:gutter="0"/>
          <w:cols w:space="720"/>
          <w:titlePg/>
          <w:docGrid w:linePitch="360"/>
        </w:sectPr>
      </w:pPr>
    </w:p>
    <w:p w:rsidR="003C75DA" w:rsidRPr="006930AB" w:rsidRDefault="008823F8" w:rsidP="008823F8">
      <w:pPr>
        <w:suppressAutoHyphens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80A7F">
        <w:rPr>
          <w:sz w:val="28"/>
          <w:szCs w:val="28"/>
        </w:rPr>
        <w:t xml:space="preserve"> № 1</w:t>
      </w:r>
    </w:p>
    <w:p w:rsidR="003C75DA" w:rsidRPr="006930AB" w:rsidRDefault="008823F8" w:rsidP="008823F8">
      <w:pPr>
        <w:suppressAutoHyphens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C75DA" w:rsidRPr="006930A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C75DA" w:rsidRPr="006930AB">
        <w:rPr>
          <w:sz w:val="28"/>
          <w:szCs w:val="28"/>
        </w:rPr>
        <w:t xml:space="preserve"> Правител</w:t>
      </w:r>
      <w:r w:rsidR="003C75DA" w:rsidRPr="006930AB">
        <w:rPr>
          <w:sz w:val="28"/>
          <w:szCs w:val="28"/>
        </w:rPr>
        <w:t>ь</w:t>
      </w:r>
      <w:r w:rsidR="003C75DA" w:rsidRPr="006930AB">
        <w:rPr>
          <w:sz w:val="28"/>
          <w:szCs w:val="28"/>
        </w:rPr>
        <w:t>ства</w:t>
      </w:r>
    </w:p>
    <w:p w:rsidR="003C75DA" w:rsidRPr="006930AB" w:rsidRDefault="003C75DA" w:rsidP="008823F8">
      <w:pPr>
        <w:suppressAutoHyphens w:val="0"/>
        <w:ind w:left="5670"/>
        <w:jc w:val="center"/>
        <w:rPr>
          <w:sz w:val="28"/>
          <w:szCs w:val="28"/>
        </w:rPr>
      </w:pPr>
      <w:r w:rsidRPr="006930AB">
        <w:rPr>
          <w:sz w:val="28"/>
          <w:szCs w:val="28"/>
        </w:rPr>
        <w:t>Республики Тыва</w:t>
      </w:r>
    </w:p>
    <w:p w:rsidR="00571CBA" w:rsidRDefault="00571CBA" w:rsidP="00571CBA">
      <w:pPr>
        <w:suppressAutoHyphens w:val="0"/>
        <w:spacing w:line="360" w:lineRule="auto"/>
        <w:ind w:left="4248" w:firstLine="708"/>
        <w:jc w:val="center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t xml:space="preserve">     от 28 декабря 2024 г. № 614</w:t>
      </w:r>
    </w:p>
    <w:p w:rsidR="007B0F30" w:rsidRPr="006930AB" w:rsidRDefault="006930AB" w:rsidP="003040C2">
      <w:pPr>
        <w:widowControl w:val="0"/>
        <w:tabs>
          <w:tab w:val="left" w:pos="1368"/>
        </w:tabs>
        <w:suppressAutoHyphens w:val="0"/>
        <w:jc w:val="center"/>
        <w:rPr>
          <w:b/>
          <w:sz w:val="28"/>
          <w:szCs w:val="28"/>
        </w:rPr>
      </w:pPr>
      <w:r w:rsidRPr="006930A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930A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930A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930A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930A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6930A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930AB">
        <w:rPr>
          <w:b/>
          <w:sz w:val="28"/>
          <w:szCs w:val="28"/>
        </w:rPr>
        <w:t>К</w:t>
      </w:r>
    </w:p>
    <w:p w:rsidR="006930AB" w:rsidRDefault="007B0F30" w:rsidP="003040C2">
      <w:pPr>
        <w:widowControl w:val="0"/>
        <w:tabs>
          <w:tab w:val="left" w:pos="1368"/>
        </w:tabs>
        <w:suppressAutoHyphens w:val="0"/>
        <w:jc w:val="center"/>
        <w:rPr>
          <w:sz w:val="28"/>
          <w:szCs w:val="28"/>
        </w:rPr>
      </w:pPr>
      <w:r w:rsidRPr="006930AB">
        <w:rPr>
          <w:sz w:val="28"/>
          <w:szCs w:val="28"/>
        </w:rPr>
        <w:t>организации сопровождаемого</w:t>
      </w:r>
      <w:r w:rsidR="006930AB">
        <w:rPr>
          <w:sz w:val="28"/>
          <w:szCs w:val="28"/>
        </w:rPr>
        <w:t xml:space="preserve"> </w:t>
      </w:r>
      <w:r w:rsidRPr="006930AB">
        <w:rPr>
          <w:sz w:val="28"/>
          <w:szCs w:val="28"/>
        </w:rPr>
        <w:t xml:space="preserve">проживания </w:t>
      </w:r>
    </w:p>
    <w:p w:rsidR="007B0F30" w:rsidRPr="006930AB" w:rsidRDefault="007B0F30" w:rsidP="003040C2">
      <w:pPr>
        <w:widowControl w:val="0"/>
        <w:tabs>
          <w:tab w:val="left" w:pos="1368"/>
        </w:tabs>
        <w:suppressAutoHyphens w:val="0"/>
        <w:jc w:val="center"/>
        <w:rPr>
          <w:sz w:val="28"/>
          <w:szCs w:val="28"/>
        </w:rPr>
      </w:pPr>
      <w:r w:rsidRPr="006930AB">
        <w:rPr>
          <w:sz w:val="28"/>
          <w:szCs w:val="28"/>
        </w:rPr>
        <w:t>инвалидов на территории Республики Тыва</w:t>
      </w:r>
    </w:p>
    <w:p w:rsidR="007B0F30" w:rsidRPr="006930AB" w:rsidRDefault="007B0F30" w:rsidP="003040C2">
      <w:pPr>
        <w:widowControl w:val="0"/>
        <w:tabs>
          <w:tab w:val="left" w:pos="1368"/>
        </w:tabs>
        <w:suppressAutoHyphens w:val="0"/>
        <w:jc w:val="center"/>
        <w:rPr>
          <w:sz w:val="28"/>
          <w:szCs w:val="28"/>
        </w:rPr>
      </w:pPr>
    </w:p>
    <w:p w:rsidR="00F050D7" w:rsidRPr="007470A9" w:rsidRDefault="00F050D7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>1. Порядок организации сопровождаемого проживания инвалидов на те</w:t>
      </w:r>
      <w:r w:rsidRPr="007470A9">
        <w:rPr>
          <w:color w:val="000000"/>
          <w:sz w:val="28"/>
          <w:szCs w:val="28"/>
          <w:lang w:bidi="ru-RU"/>
        </w:rPr>
        <w:t>р</w:t>
      </w:r>
      <w:r w:rsidRPr="007470A9">
        <w:rPr>
          <w:color w:val="000000"/>
          <w:sz w:val="28"/>
          <w:szCs w:val="28"/>
          <w:lang w:bidi="ru-RU"/>
        </w:rPr>
        <w:t>ритории Республики Тыва устанавливает особенности организации сопрово</w:t>
      </w:r>
      <w:r w:rsidRPr="007470A9">
        <w:rPr>
          <w:color w:val="000000"/>
          <w:sz w:val="28"/>
          <w:szCs w:val="28"/>
          <w:lang w:bidi="ru-RU"/>
        </w:rPr>
        <w:t>ж</w:t>
      </w:r>
      <w:r w:rsidRPr="007470A9">
        <w:rPr>
          <w:color w:val="000000"/>
          <w:sz w:val="28"/>
          <w:szCs w:val="28"/>
          <w:lang w:bidi="ru-RU"/>
        </w:rPr>
        <w:t>даемого проживания инвалидов на территории Республики Тыва.</w:t>
      </w:r>
    </w:p>
    <w:p w:rsidR="00F050D7" w:rsidRPr="007470A9" w:rsidRDefault="00F050D7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>2. Сопровождаемое проживание в Республике Тыва организуется для и</w:t>
      </w:r>
      <w:r w:rsidRPr="007470A9">
        <w:rPr>
          <w:color w:val="000000"/>
          <w:sz w:val="28"/>
          <w:szCs w:val="28"/>
          <w:lang w:bidi="ru-RU"/>
        </w:rPr>
        <w:t>н</w:t>
      </w:r>
      <w:r w:rsidRPr="007470A9">
        <w:rPr>
          <w:color w:val="000000"/>
          <w:sz w:val="28"/>
          <w:szCs w:val="28"/>
          <w:lang w:bidi="ru-RU"/>
        </w:rPr>
        <w:t>валидов старше 18 лет трудоспособного возраста, неспособных вести самосто</w:t>
      </w:r>
      <w:r w:rsidRPr="007470A9">
        <w:rPr>
          <w:color w:val="000000"/>
          <w:sz w:val="28"/>
          <w:szCs w:val="28"/>
          <w:lang w:bidi="ru-RU"/>
        </w:rPr>
        <w:t>я</w:t>
      </w:r>
      <w:r w:rsidRPr="007470A9">
        <w:rPr>
          <w:color w:val="000000"/>
          <w:sz w:val="28"/>
          <w:szCs w:val="28"/>
          <w:lang w:bidi="ru-RU"/>
        </w:rPr>
        <w:t>тельный образ жизни без помощи других лиц (имеющих в индивидуальной программе реабилитации или абилитации инвалида сведения о наличии 2 или 3 степени выраженности ограничений хотя бы одной из следующих категорий жизнедеятельности: способности к самообслуживанию, способности к самост</w:t>
      </w:r>
      <w:r w:rsidRPr="007470A9">
        <w:rPr>
          <w:color w:val="000000"/>
          <w:sz w:val="28"/>
          <w:szCs w:val="28"/>
          <w:lang w:bidi="ru-RU"/>
        </w:rPr>
        <w:t>о</w:t>
      </w:r>
      <w:r w:rsidRPr="007470A9">
        <w:rPr>
          <w:color w:val="000000"/>
          <w:sz w:val="28"/>
          <w:szCs w:val="28"/>
          <w:lang w:bidi="ru-RU"/>
        </w:rPr>
        <w:t>ятельному передвижению, способности к ориентации, способности к общению или способности контролировать свое поведение)</w:t>
      </w:r>
      <w:r w:rsidR="00144362" w:rsidRPr="007470A9">
        <w:rPr>
          <w:color w:val="000000"/>
          <w:sz w:val="28"/>
          <w:szCs w:val="28"/>
          <w:lang w:bidi="ru-RU"/>
        </w:rPr>
        <w:t>.</w:t>
      </w:r>
    </w:p>
    <w:p w:rsidR="003C75DA" w:rsidRPr="007470A9" w:rsidRDefault="004418C7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3. </w:t>
      </w:r>
      <w:r w:rsidR="003C75DA" w:rsidRPr="007470A9">
        <w:rPr>
          <w:color w:val="000000"/>
          <w:sz w:val="28"/>
          <w:szCs w:val="28"/>
          <w:lang w:bidi="ru-RU"/>
        </w:rPr>
        <w:t>Сопровождаемое проживание включает в себя</w:t>
      </w:r>
      <w:r w:rsidR="006938CB" w:rsidRPr="007470A9">
        <w:rPr>
          <w:color w:val="000000"/>
          <w:sz w:val="28"/>
          <w:szCs w:val="28"/>
          <w:lang w:bidi="ru-RU"/>
        </w:rPr>
        <w:t xml:space="preserve"> в том числе</w:t>
      </w:r>
      <w:r w:rsidR="003C75DA" w:rsidRPr="007470A9">
        <w:rPr>
          <w:color w:val="000000"/>
          <w:sz w:val="28"/>
          <w:szCs w:val="28"/>
          <w:lang w:bidi="ru-RU"/>
        </w:rPr>
        <w:t>:</w:t>
      </w:r>
    </w:p>
    <w:p w:rsidR="003C75DA" w:rsidRPr="007470A9" w:rsidRDefault="003C75DA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>1) социальные услуги и социальное сопровождение инвалидов в соотве</w:t>
      </w:r>
      <w:r w:rsidRPr="007470A9">
        <w:rPr>
          <w:color w:val="000000"/>
          <w:sz w:val="28"/>
          <w:szCs w:val="28"/>
          <w:lang w:bidi="ru-RU"/>
        </w:rPr>
        <w:t>т</w:t>
      </w:r>
      <w:r w:rsidRPr="007470A9">
        <w:rPr>
          <w:color w:val="000000"/>
          <w:sz w:val="28"/>
          <w:szCs w:val="28"/>
          <w:lang w:bidi="ru-RU"/>
        </w:rPr>
        <w:t>ствии с законодательством о социальном обслуживании;</w:t>
      </w:r>
    </w:p>
    <w:p w:rsidR="003C75DA" w:rsidRPr="007470A9" w:rsidRDefault="003C75DA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>2) услуги по реабилитации и абилитации инвалидов, в том числе форм</w:t>
      </w:r>
      <w:r w:rsidRPr="007470A9">
        <w:rPr>
          <w:color w:val="000000"/>
          <w:sz w:val="28"/>
          <w:szCs w:val="28"/>
          <w:lang w:bidi="ru-RU"/>
        </w:rPr>
        <w:t>и</w:t>
      </w:r>
      <w:r w:rsidRPr="007470A9">
        <w:rPr>
          <w:color w:val="000000"/>
          <w:sz w:val="28"/>
          <w:szCs w:val="28"/>
          <w:lang w:bidi="ru-RU"/>
        </w:rPr>
        <w:t>рование навыков самообслуживания и иных бытовых навыков;</w:t>
      </w:r>
    </w:p>
    <w:p w:rsidR="003C75DA" w:rsidRPr="007470A9" w:rsidRDefault="003C75DA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>3) услуги ассистента (помощника), оказывающего персональную помощь инвалидам в передвижении, получении информации, ориентации и коммуник</w:t>
      </w:r>
      <w:r w:rsidRPr="007470A9">
        <w:rPr>
          <w:color w:val="000000"/>
          <w:sz w:val="28"/>
          <w:szCs w:val="28"/>
          <w:lang w:bidi="ru-RU"/>
        </w:rPr>
        <w:t>а</w:t>
      </w:r>
      <w:r w:rsidRPr="007470A9">
        <w:rPr>
          <w:color w:val="000000"/>
          <w:sz w:val="28"/>
          <w:szCs w:val="28"/>
          <w:lang w:bidi="ru-RU"/>
        </w:rPr>
        <w:t>ции, в том числе при получении образования, осуществлении трудовой де</w:t>
      </w:r>
      <w:r w:rsidRPr="007470A9">
        <w:rPr>
          <w:color w:val="000000"/>
          <w:sz w:val="28"/>
          <w:szCs w:val="28"/>
          <w:lang w:bidi="ru-RU"/>
        </w:rPr>
        <w:t>я</w:t>
      </w:r>
      <w:r w:rsidRPr="007470A9">
        <w:rPr>
          <w:color w:val="000000"/>
          <w:sz w:val="28"/>
          <w:szCs w:val="28"/>
          <w:lang w:bidi="ru-RU"/>
        </w:rPr>
        <w:t>тельности и получении социальных услуг;</w:t>
      </w:r>
    </w:p>
    <w:p w:rsidR="003C75DA" w:rsidRPr="007470A9" w:rsidRDefault="003C75DA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sz w:val="28"/>
          <w:szCs w:val="28"/>
        </w:rPr>
      </w:pPr>
      <w:r w:rsidRPr="007470A9">
        <w:rPr>
          <w:color w:val="000000"/>
          <w:sz w:val="28"/>
          <w:szCs w:val="28"/>
          <w:lang w:bidi="ru-RU"/>
        </w:rPr>
        <w:t>4) создание специальных условий для получения инвалидами образования в соответствии с законодательством об образовании.</w:t>
      </w:r>
    </w:p>
    <w:p w:rsidR="00C6527E" w:rsidRPr="007470A9" w:rsidRDefault="007050B2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>4</w:t>
      </w:r>
      <w:r w:rsidR="003C75DA" w:rsidRPr="007470A9">
        <w:rPr>
          <w:color w:val="000000"/>
          <w:sz w:val="28"/>
          <w:szCs w:val="28"/>
          <w:lang w:bidi="ru-RU"/>
        </w:rPr>
        <w:t>. Сопровождаемое проживание осуществляют включенные в реестр п</w:t>
      </w:r>
      <w:r w:rsidR="003C75DA" w:rsidRPr="007470A9">
        <w:rPr>
          <w:color w:val="000000"/>
          <w:sz w:val="28"/>
          <w:szCs w:val="28"/>
          <w:lang w:bidi="ru-RU"/>
        </w:rPr>
        <w:t>о</w:t>
      </w:r>
      <w:r w:rsidR="003C75DA" w:rsidRPr="007470A9">
        <w:rPr>
          <w:color w:val="000000"/>
          <w:sz w:val="28"/>
          <w:szCs w:val="28"/>
          <w:lang w:bidi="ru-RU"/>
        </w:rPr>
        <w:t>ставщиков социальных услуг юридические лица независимо от их организац</w:t>
      </w:r>
      <w:r w:rsidR="003C75DA" w:rsidRPr="007470A9">
        <w:rPr>
          <w:color w:val="000000"/>
          <w:sz w:val="28"/>
          <w:szCs w:val="28"/>
          <w:lang w:bidi="ru-RU"/>
        </w:rPr>
        <w:t>и</w:t>
      </w:r>
      <w:r w:rsidR="003C75DA" w:rsidRPr="007470A9">
        <w:rPr>
          <w:color w:val="000000"/>
          <w:sz w:val="28"/>
          <w:szCs w:val="28"/>
          <w:lang w:bidi="ru-RU"/>
        </w:rPr>
        <w:t>онно-правовой формы и (или) индивидуальные предприниматели, осуществл</w:t>
      </w:r>
      <w:r w:rsidR="003C75DA" w:rsidRPr="007470A9">
        <w:rPr>
          <w:color w:val="000000"/>
          <w:sz w:val="28"/>
          <w:szCs w:val="28"/>
          <w:lang w:bidi="ru-RU"/>
        </w:rPr>
        <w:t>я</w:t>
      </w:r>
      <w:r w:rsidR="003C75DA" w:rsidRPr="007470A9">
        <w:rPr>
          <w:color w:val="000000"/>
          <w:sz w:val="28"/>
          <w:szCs w:val="28"/>
          <w:lang w:bidi="ru-RU"/>
        </w:rPr>
        <w:t>ющие социальное обслуживание на территории Республики Тыва (далее – п</w:t>
      </w:r>
      <w:r w:rsidR="003C75DA" w:rsidRPr="007470A9">
        <w:rPr>
          <w:color w:val="000000"/>
          <w:sz w:val="28"/>
          <w:szCs w:val="28"/>
          <w:lang w:bidi="ru-RU"/>
        </w:rPr>
        <w:t>о</w:t>
      </w:r>
      <w:r w:rsidR="003C75DA" w:rsidRPr="007470A9">
        <w:rPr>
          <w:color w:val="000000"/>
          <w:sz w:val="28"/>
          <w:szCs w:val="28"/>
          <w:lang w:bidi="ru-RU"/>
        </w:rPr>
        <w:t>ставщики социальных услуг).</w:t>
      </w:r>
    </w:p>
    <w:p w:rsidR="00C6527E" w:rsidRPr="007470A9" w:rsidRDefault="00C6527E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>5</w:t>
      </w:r>
      <w:r w:rsidR="003C0E19" w:rsidRPr="007470A9">
        <w:rPr>
          <w:sz w:val="28"/>
          <w:szCs w:val="28"/>
        </w:rPr>
        <w:t>. Сопровождаемое проживание инвалида может быть организовано в групповой или индивидуальной форме.</w:t>
      </w:r>
    </w:p>
    <w:p w:rsidR="006750D0" w:rsidRPr="007470A9" w:rsidRDefault="00C6527E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6. </w:t>
      </w:r>
      <w:r w:rsidR="003C0E19" w:rsidRPr="007470A9">
        <w:rPr>
          <w:sz w:val="28"/>
          <w:szCs w:val="28"/>
        </w:rPr>
        <w:t>Сопровождаемое проживание инвалида может организовываться в ж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лом помещении, находящемся в собственности инвалида или предоставленном ему на условиях аренды или социального найма, в  специализированных жилых помещениях государственного и муниципального жилищных фондов, жилых помещениях, находящихся в собственности негосударственных организаций социального обслуживания или арендуемых этими организациями, в общеж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тиях, в которых инвалид постоянно проживает.</w:t>
      </w:r>
    </w:p>
    <w:p w:rsidR="00750D7C" w:rsidRPr="007470A9" w:rsidRDefault="006750D0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lastRenderedPageBreak/>
        <w:t>7</w:t>
      </w:r>
      <w:r w:rsidR="003C0E19" w:rsidRPr="007470A9">
        <w:rPr>
          <w:sz w:val="28"/>
          <w:szCs w:val="28"/>
        </w:rPr>
        <w:t>. При необходимости обучения инвалида навыкам самостоятельной жизнедеятельности поставщиками социальных услуг может быть организовано учебное сопровождаемое проживание для инвалида. Продолжительность уче</w:t>
      </w:r>
      <w:r w:rsidR="003C0E19" w:rsidRPr="007470A9">
        <w:rPr>
          <w:sz w:val="28"/>
          <w:szCs w:val="28"/>
        </w:rPr>
        <w:t>б</w:t>
      </w:r>
      <w:r w:rsidR="003C0E19" w:rsidRPr="007470A9">
        <w:rPr>
          <w:sz w:val="28"/>
          <w:szCs w:val="28"/>
        </w:rPr>
        <w:t>ного сопровождаемого проживания определяется уполномоченным органом.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8. </w:t>
      </w:r>
      <w:r w:rsidR="003C0E19" w:rsidRPr="007470A9">
        <w:rPr>
          <w:sz w:val="28"/>
          <w:szCs w:val="28"/>
        </w:rPr>
        <w:t>Поставщики социальных услуг создают условия для организации с</w:t>
      </w:r>
      <w:r w:rsidR="003C0E19" w:rsidRPr="007470A9">
        <w:rPr>
          <w:sz w:val="28"/>
          <w:szCs w:val="28"/>
        </w:rPr>
        <w:t>о</w:t>
      </w:r>
      <w:r w:rsidR="003C0E19" w:rsidRPr="007470A9">
        <w:rPr>
          <w:sz w:val="28"/>
          <w:szCs w:val="28"/>
        </w:rPr>
        <w:t>провождаемого проживания с учетом доступности обеспечения потребностей инвалидов в предоставлении сопровождаемого проживания.</w:t>
      </w:r>
    </w:p>
    <w:p w:rsidR="00632E21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</w:pPr>
      <w:r w:rsidRPr="007470A9">
        <w:rPr>
          <w:color w:val="000000"/>
          <w:sz w:val="28"/>
          <w:szCs w:val="28"/>
          <w:lang w:bidi="ru-RU"/>
        </w:rPr>
        <w:t xml:space="preserve">9. </w:t>
      </w:r>
      <w:r w:rsidR="003C0E19" w:rsidRPr="007470A9">
        <w:rPr>
          <w:sz w:val="28"/>
          <w:szCs w:val="28"/>
        </w:rPr>
        <w:t>Основанием для предоставления инвалиду сопровождаемого прожив</w:t>
      </w:r>
      <w:r w:rsidR="003C0E19" w:rsidRPr="007470A9">
        <w:rPr>
          <w:sz w:val="28"/>
          <w:szCs w:val="28"/>
        </w:rPr>
        <w:t>а</w:t>
      </w:r>
      <w:r w:rsidR="003C0E19" w:rsidRPr="007470A9">
        <w:rPr>
          <w:sz w:val="28"/>
          <w:szCs w:val="28"/>
        </w:rPr>
        <w:t>ния является признание его нуждающимся в предоставлении сопровождаемого проживания на основании решения уполномоченной организации.</w:t>
      </w:r>
      <w:r w:rsidR="00AF4B4E" w:rsidRPr="007470A9">
        <w:t xml:space="preserve"> </w:t>
      </w:r>
    </w:p>
    <w:p w:rsidR="00750D7C" w:rsidRPr="007470A9" w:rsidRDefault="00AF4B4E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sz w:val="28"/>
          <w:szCs w:val="28"/>
        </w:rPr>
        <w:t>Нуждаемость инвалида в сопровождаемом проживании устанавливается Министерством труда и социальной политики Республики Тыва (далее – Мин</w:t>
      </w:r>
      <w:r w:rsidRPr="007470A9">
        <w:rPr>
          <w:sz w:val="28"/>
          <w:szCs w:val="28"/>
        </w:rPr>
        <w:t>и</w:t>
      </w:r>
      <w:r w:rsidRPr="007470A9">
        <w:rPr>
          <w:sz w:val="28"/>
          <w:szCs w:val="28"/>
        </w:rPr>
        <w:t>стерство) через подведомственную организацию, которому предоставлено по</w:t>
      </w:r>
      <w:r w:rsidRPr="007470A9">
        <w:rPr>
          <w:sz w:val="28"/>
          <w:szCs w:val="28"/>
        </w:rPr>
        <w:t>л</w:t>
      </w:r>
      <w:r w:rsidRPr="007470A9">
        <w:rPr>
          <w:sz w:val="28"/>
          <w:szCs w:val="28"/>
        </w:rPr>
        <w:t>номочие на признание граждан нуждающимися в социальном обслуживании и составление индивидуальной программы предоставления социальных услуг в соответствии с Федеральны</w:t>
      </w:r>
      <w:r w:rsidR="00632E21" w:rsidRPr="007470A9">
        <w:rPr>
          <w:sz w:val="28"/>
          <w:szCs w:val="28"/>
        </w:rPr>
        <w:t xml:space="preserve">м законом от 28 декабря </w:t>
      </w:r>
      <w:r w:rsidRPr="007470A9">
        <w:rPr>
          <w:sz w:val="28"/>
          <w:szCs w:val="28"/>
        </w:rPr>
        <w:t>2013</w:t>
      </w:r>
      <w:r w:rsidR="00632E21" w:rsidRPr="007470A9">
        <w:rPr>
          <w:sz w:val="28"/>
          <w:szCs w:val="28"/>
        </w:rPr>
        <w:t xml:space="preserve"> г. </w:t>
      </w:r>
      <w:r w:rsidRPr="007470A9">
        <w:rPr>
          <w:sz w:val="28"/>
          <w:szCs w:val="28"/>
        </w:rPr>
        <w:t>№ 442-ФЗ «Об о</w:t>
      </w:r>
      <w:r w:rsidRPr="007470A9">
        <w:rPr>
          <w:sz w:val="28"/>
          <w:szCs w:val="28"/>
        </w:rPr>
        <w:t>с</w:t>
      </w:r>
      <w:r w:rsidRPr="007470A9">
        <w:rPr>
          <w:sz w:val="28"/>
          <w:szCs w:val="28"/>
        </w:rPr>
        <w:t xml:space="preserve">новах социального обслуживания граждан в Российской Федерации» (далее </w:t>
      </w:r>
      <w:r w:rsidR="0094069E">
        <w:rPr>
          <w:sz w:val="28"/>
          <w:szCs w:val="28"/>
        </w:rPr>
        <w:t>с</w:t>
      </w:r>
      <w:r w:rsidR="0094069E">
        <w:rPr>
          <w:sz w:val="28"/>
          <w:szCs w:val="28"/>
        </w:rPr>
        <w:t>о</w:t>
      </w:r>
      <w:r w:rsidR="0094069E">
        <w:rPr>
          <w:sz w:val="28"/>
          <w:szCs w:val="28"/>
        </w:rPr>
        <w:t xml:space="preserve">ответственно </w:t>
      </w:r>
      <w:r w:rsidRPr="007470A9">
        <w:rPr>
          <w:sz w:val="28"/>
          <w:szCs w:val="28"/>
        </w:rPr>
        <w:t>– уполномоченная организация, Закон о социальном обслужив</w:t>
      </w:r>
      <w:r w:rsidRPr="007470A9">
        <w:rPr>
          <w:sz w:val="28"/>
          <w:szCs w:val="28"/>
        </w:rPr>
        <w:t>а</w:t>
      </w:r>
      <w:r w:rsidRPr="007470A9">
        <w:rPr>
          <w:sz w:val="28"/>
          <w:szCs w:val="28"/>
        </w:rPr>
        <w:t>нии).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sz w:val="28"/>
          <w:szCs w:val="28"/>
        </w:rPr>
      </w:pPr>
      <w:r w:rsidRPr="007470A9">
        <w:rPr>
          <w:color w:val="000000"/>
          <w:sz w:val="28"/>
          <w:szCs w:val="28"/>
          <w:lang w:bidi="ru-RU"/>
        </w:rPr>
        <w:t xml:space="preserve">10. </w:t>
      </w:r>
      <w:r w:rsidR="003C0E19" w:rsidRPr="007470A9">
        <w:rPr>
          <w:sz w:val="28"/>
          <w:szCs w:val="28"/>
        </w:rPr>
        <w:t>Оказание социальных услуг и социальное сопровождение при сопр</w:t>
      </w:r>
      <w:r w:rsidR="003C0E19" w:rsidRPr="007470A9">
        <w:rPr>
          <w:sz w:val="28"/>
          <w:szCs w:val="28"/>
        </w:rPr>
        <w:t>о</w:t>
      </w:r>
      <w:r w:rsidR="003C0E19" w:rsidRPr="007470A9">
        <w:rPr>
          <w:sz w:val="28"/>
          <w:szCs w:val="28"/>
        </w:rPr>
        <w:t>вождаемом проживании осуществляется в соответствии с индивидуальной пр</w:t>
      </w:r>
      <w:r w:rsidR="003C0E19" w:rsidRPr="007470A9">
        <w:rPr>
          <w:sz w:val="28"/>
          <w:szCs w:val="28"/>
        </w:rPr>
        <w:t>о</w:t>
      </w:r>
      <w:r w:rsidR="003C0E19" w:rsidRPr="007470A9">
        <w:rPr>
          <w:sz w:val="28"/>
          <w:szCs w:val="28"/>
        </w:rPr>
        <w:t>граммой предоставления социальных услуг и договором о предоставлении с</w:t>
      </w:r>
      <w:r w:rsidR="003C0E19" w:rsidRPr="007470A9">
        <w:rPr>
          <w:sz w:val="28"/>
          <w:szCs w:val="28"/>
        </w:rPr>
        <w:t>о</w:t>
      </w:r>
      <w:r w:rsidR="003C0E19" w:rsidRPr="007470A9">
        <w:rPr>
          <w:sz w:val="28"/>
          <w:szCs w:val="28"/>
        </w:rPr>
        <w:t>циальных услуг в форме социального обслуживания на дому и (или) в полуст</w:t>
      </w:r>
      <w:r w:rsidR="003C0E19" w:rsidRPr="007470A9">
        <w:rPr>
          <w:sz w:val="28"/>
          <w:szCs w:val="28"/>
        </w:rPr>
        <w:t>а</w:t>
      </w:r>
      <w:r w:rsidR="003C0E19" w:rsidRPr="007470A9">
        <w:rPr>
          <w:sz w:val="28"/>
          <w:szCs w:val="28"/>
        </w:rPr>
        <w:t>ционарной форме социального обслуживания, для учебного сопровождаемого проживания – в форме социального обслуживания на дому, в полустациона</w:t>
      </w:r>
      <w:r w:rsidR="003C0E19" w:rsidRPr="007470A9">
        <w:rPr>
          <w:sz w:val="28"/>
          <w:szCs w:val="28"/>
        </w:rPr>
        <w:t>р</w:t>
      </w:r>
      <w:r w:rsidR="003C0E19" w:rsidRPr="007470A9">
        <w:rPr>
          <w:sz w:val="28"/>
          <w:szCs w:val="28"/>
        </w:rPr>
        <w:t>ной или в стационарной форме социального обслуживания</w:t>
      </w:r>
      <w:r w:rsidRPr="007470A9">
        <w:rPr>
          <w:sz w:val="28"/>
          <w:szCs w:val="28"/>
        </w:rPr>
        <w:t>.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sz w:val="28"/>
          <w:szCs w:val="28"/>
        </w:rPr>
        <w:t xml:space="preserve">11. </w:t>
      </w:r>
      <w:r w:rsidR="003C0E19" w:rsidRPr="007470A9">
        <w:rPr>
          <w:sz w:val="28"/>
          <w:szCs w:val="28"/>
        </w:rPr>
        <w:t>Социальные услуги предоставляются в соответствии со стандартами социальных услуг, предоставляемых в форме социального обслуживания на дому, в полустационарной и стационарной формах социального обслуживания</w:t>
      </w:r>
      <w:r w:rsidRPr="007470A9">
        <w:rPr>
          <w:sz w:val="28"/>
          <w:szCs w:val="28"/>
        </w:rPr>
        <w:t>.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12. </w:t>
      </w:r>
      <w:r w:rsidR="003C0E19" w:rsidRPr="007470A9">
        <w:rPr>
          <w:sz w:val="28"/>
          <w:szCs w:val="28"/>
        </w:rPr>
        <w:t>Инвалиду могут быть предоставлены за плату дополнительные соц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альные услуги сверх стандартов социальных услуг.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sz w:val="28"/>
          <w:szCs w:val="28"/>
        </w:rPr>
      </w:pPr>
      <w:r w:rsidRPr="007470A9">
        <w:rPr>
          <w:color w:val="000000"/>
          <w:sz w:val="28"/>
          <w:szCs w:val="28"/>
          <w:lang w:bidi="ru-RU"/>
        </w:rPr>
        <w:t xml:space="preserve">13. </w:t>
      </w:r>
      <w:r w:rsidR="003C0E19" w:rsidRPr="007470A9">
        <w:rPr>
          <w:sz w:val="28"/>
          <w:szCs w:val="28"/>
        </w:rPr>
        <w:t>Инвалиду может быть отказано в предоставлении сопровождаемого проживания (в том числе учебного сопровождаемого проживания) в связи с наличием медицинских противопоказаний к предоставлению социальных услуг в форме социального обслуживания на дому, в стационарной или в полустац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онарной форме социального обслуживания, при наличии соответствующего з</w:t>
      </w:r>
      <w:r w:rsidR="003C0E19" w:rsidRPr="007470A9">
        <w:rPr>
          <w:sz w:val="28"/>
          <w:szCs w:val="28"/>
        </w:rPr>
        <w:t>а</w:t>
      </w:r>
      <w:r w:rsidR="003C0E19" w:rsidRPr="007470A9">
        <w:rPr>
          <w:sz w:val="28"/>
          <w:szCs w:val="28"/>
        </w:rPr>
        <w:t>ключения уполномоченной медицинской организации. Перечень медицинских противопоказаний утверждается Министерством здравоохранения Российской Федерации.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14. </w:t>
      </w:r>
      <w:r w:rsidR="003C0E19" w:rsidRPr="007470A9">
        <w:rPr>
          <w:sz w:val="28"/>
          <w:szCs w:val="28"/>
        </w:rPr>
        <w:t>Поставщики социальных услуг обеспечивают предоставление соц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 xml:space="preserve">альных услуг, социального сопровождения </w:t>
      </w:r>
      <w:r w:rsidRPr="007470A9">
        <w:rPr>
          <w:sz w:val="28"/>
          <w:szCs w:val="28"/>
        </w:rPr>
        <w:t>инвалидов, а</w:t>
      </w:r>
      <w:r w:rsidR="003C0E19" w:rsidRPr="007470A9">
        <w:rPr>
          <w:sz w:val="28"/>
          <w:szCs w:val="28"/>
        </w:rPr>
        <w:t xml:space="preserve"> также услуги асс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 xml:space="preserve">стента (помощника), оказывающего персональную помощь инвалиду.  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15. </w:t>
      </w:r>
      <w:r w:rsidR="003C0E19" w:rsidRPr="007470A9">
        <w:rPr>
          <w:sz w:val="28"/>
          <w:szCs w:val="28"/>
        </w:rPr>
        <w:t>При необходимости поставщики социальных услуг привлекают иные организации независимо от их ведомственной принадлежности, организацио</w:t>
      </w:r>
      <w:r w:rsidR="003C0E19" w:rsidRPr="007470A9">
        <w:rPr>
          <w:sz w:val="28"/>
          <w:szCs w:val="28"/>
        </w:rPr>
        <w:t>н</w:t>
      </w:r>
      <w:r w:rsidR="003C0E19" w:rsidRPr="007470A9">
        <w:rPr>
          <w:sz w:val="28"/>
          <w:szCs w:val="28"/>
        </w:rPr>
        <w:t xml:space="preserve">но-правовых форм и форм собственности, в том </w:t>
      </w:r>
      <w:r w:rsidRPr="007470A9">
        <w:rPr>
          <w:sz w:val="28"/>
          <w:szCs w:val="28"/>
        </w:rPr>
        <w:t>числе организации</w:t>
      </w:r>
      <w:r w:rsidR="003C0E19" w:rsidRPr="007470A9">
        <w:rPr>
          <w:sz w:val="28"/>
          <w:szCs w:val="28"/>
        </w:rPr>
        <w:t>, определе</w:t>
      </w:r>
      <w:r w:rsidR="003C0E19" w:rsidRPr="007470A9">
        <w:rPr>
          <w:sz w:val="28"/>
          <w:szCs w:val="28"/>
        </w:rPr>
        <w:t>н</w:t>
      </w:r>
      <w:r w:rsidR="003C0E19" w:rsidRPr="007470A9">
        <w:rPr>
          <w:sz w:val="28"/>
          <w:szCs w:val="28"/>
        </w:rPr>
        <w:lastRenderedPageBreak/>
        <w:t>ные ответственными исполнителями услуг по реабилитации и абилитации и</w:t>
      </w:r>
      <w:r w:rsidR="003C0E19" w:rsidRPr="007470A9">
        <w:rPr>
          <w:sz w:val="28"/>
          <w:szCs w:val="28"/>
        </w:rPr>
        <w:t>н</w:t>
      </w:r>
      <w:r w:rsidR="003C0E19" w:rsidRPr="007470A9">
        <w:rPr>
          <w:sz w:val="28"/>
          <w:szCs w:val="28"/>
        </w:rPr>
        <w:t>валида в соответствии с индивидуальной программой реабилитации или абил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тации инвалида.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16. </w:t>
      </w:r>
      <w:r w:rsidR="003C0E19" w:rsidRPr="007470A9">
        <w:rPr>
          <w:sz w:val="28"/>
          <w:szCs w:val="28"/>
        </w:rPr>
        <w:t>Поставщики социальных услуг при необходимости создания спец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альных условий для получения инвалидами образования в соответствии с зак</w:t>
      </w:r>
      <w:r w:rsidR="003C0E19" w:rsidRPr="007470A9">
        <w:rPr>
          <w:sz w:val="28"/>
          <w:szCs w:val="28"/>
        </w:rPr>
        <w:t>о</w:t>
      </w:r>
      <w:r w:rsidR="003C0E19" w:rsidRPr="007470A9">
        <w:rPr>
          <w:sz w:val="28"/>
          <w:szCs w:val="28"/>
        </w:rPr>
        <w:t>нодательством Российской Федерации об образовании привлекают соотве</w:t>
      </w:r>
      <w:r w:rsidR="003C0E19" w:rsidRPr="007470A9">
        <w:rPr>
          <w:sz w:val="28"/>
          <w:szCs w:val="28"/>
        </w:rPr>
        <w:t>т</w:t>
      </w:r>
      <w:r w:rsidR="003C0E19" w:rsidRPr="007470A9">
        <w:rPr>
          <w:sz w:val="28"/>
          <w:szCs w:val="28"/>
        </w:rPr>
        <w:t xml:space="preserve">ствующие организации в сфере образования в соответствии с их компетенцией. </w:t>
      </w:r>
    </w:p>
    <w:p w:rsidR="00750D7C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17. </w:t>
      </w:r>
      <w:r w:rsidR="003C0E19" w:rsidRPr="007470A9">
        <w:rPr>
          <w:sz w:val="28"/>
          <w:szCs w:val="28"/>
        </w:rPr>
        <w:t>Поставщики социальных услуг при необходимости организуют соц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альную занятость или сопровождаемую трудовую деятельность инвалидов, находящихся на сопровождаемом проживании.</w:t>
      </w:r>
    </w:p>
    <w:p w:rsidR="00042B97" w:rsidRPr="007470A9" w:rsidRDefault="00750D7C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18. </w:t>
      </w:r>
      <w:r w:rsidR="003C0E19" w:rsidRPr="007470A9">
        <w:rPr>
          <w:sz w:val="28"/>
          <w:szCs w:val="28"/>
        </w:rPr>
        <w:t>Уполномоченным органом совместно с поставщиками социальных услуг, предоставляющими сопровождаемое проживание, обеспечиваются по</w:t>
      </w:r>
      <w:r w:rsidR="003C0E19" w:rsidRPr="007470A9">
        <w:rPr>
          <w:sz w:val="28"/>
          <w:szCs w:val="28"/>
        </w:rPr>
        <w:t>л</w:t>
      </w:r>
      <w:r w:rsidR="003C0E19" w:rsidRPr="007470A9">
        <w:rPr>
          <w:sz w:val="28"/>
          <w:szCs w:val="28"/>
        </w:rPr>
        <w:t>нота и доступность для населения информации по сопровождаемому прожив</w:t>
      </w:r>
      <w:r w:rsidR="003C0E19" w:rsidRPr="007470A9">
        <w:rPr>
          <w:sz w:val="28"/>
          <w:szCs w:val="28"/>
        </w:rPr>
        <w:t>а</w:t>
      </w:r>
      <w:r w:rsidR="003C0E19" w:rsidRPr="007470A9">
        <w:rPr>
          <w:sz w:val="28"/>
          <w:szCs w:val="28"/>
        </w:rPr>
        <w:t>нию в</w:t>
      </w:r>
      <w:r w:rsidRPr="007470A9">
        <w:rPr>
          <w:sz w:val="28"/>
          <w:szCs w:val="28"/>
        </w:rPr>
        <w:t xml:space="preserve"> Республике Тыва</w:t>
      </w:r>
      <w:r w:rsidR="003C0E19" w:rsidRPr="007470A9">
        <w:rPr>
          <w:sz w:val="28"/>
          <w:szCs w:val="28"/>
        </w:rPr>
        <w:t>, о порядке его получения, а также адресное информ</w:t>
      </w:r>
      <w:r w:rsidR="003C0E19" w:rsidRPr="007470A9">
        <w:rPr>
          <w:sz w:val="28"/>
          <w:szCs w:val="28"/>
        </w:rPr>
        <w:t>и</w:t>
      </w:r>
      <w:r w:rsidR="003C0E19" w:rsidRPr="007470A9">
        <w:rPr>
          <w:sz w:val="28"/>
          <w:szCs w:val="28"/>
        </w:rPr>
        <w:t>рование инвалидов старше 18 лет, неспособных вести самостоятельный образ жизни без помощи других лиц (их законных или уполномоченных представит</w:t>
      </w:r>
      <w:r w:rsidR="003C0E19" w:rsidRPr="007470A9">
        <w:rPr>
          <w:sz w:val="28"/>
          <w:szCs w:val="28"/>
        </w:rPr>
        <w:t>е</w:t>
      </w:r>
      <w:r w:rsidR="003C0E19" w:rsidRPr="007470A9">
        <w:rPr>
          <w:sz w:val="28"/>
          <w:szCs w:val="28"/>
        </w:rPr>
        <w:t>лей), о порядке предоставления сопровождаемого проживания.</w:t>
      </w:r>
    </w:p>
    <w:p w:rsidR="00042B97" w:rsidRPr="007470A9" w:rsidRDefault="00042B97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19. </w:t>
      </w:r>
      <w:r w:rsidR="003C0E19" w:rsidRPr="007470A9">
        <w:rPr>
          <w:sz w:val="28"/>
          <w:szCs w:val="28"/>
        </w:rPr>
        <w:t>Инвалид вправе выбрать организацию из числа организаций, вкл</w:t>
      </w:r>
      <w:r w:rsidR="003C0E19" w:rsidRPr="007470A9">
        <w:rPr>
          <w:sz w:val="28"/>
          <w:szCs w:val="28"/>
        </w:rPr>
        <w:t>ю</w:t>
      </w:r>
      <w:r w:rsidR="003C0E19" w:rsidRPr="007470A9">
        <w:rPr>
          <w:sz w:val="28"/>
          <w:szCs w:val="28"/>
        </w:rPr>
        <w:t xml:space="preserve">ченных в реестр поставщиков социальных услуг </w:t>
      </w:r>
      <w:r w:rsidRPr="007470A9">
        <w:rPr>
          <w:sz w:val="28"/>
          <w:szCs w:val="28"/>
        </w:rPr>
        <w:t>Республики Тыва</w:t>
      </w:r>
      <w:r w:rsidR="003C0E19" w:rsidRPr="007470A9">
        <w:rPr>
          <w:sz w:val="28"/>
          <w:szCs w:val="28"/>
        </w:rPr>
        <w:t>, оказыва</w:t>
      </w:r>
      <w:r w:rsidR="003C0E19" w:rsidRPr="007470A9">
        <w:rPr>
          <w:sz w:val="28"/>
          <w:szCs w:val="28"/>
        </w:rPr>
        <w:t>ю</w:t>
      </w:r>
      <w:r w:rsidR="003C0E19" w:rsidRPr="007470A9">
        <w:rPr>
          <w:sz w:val="28"/>
          <w:szCs w:val="28"/>
        </w:rPr>
        <w:t>щих услуги по сопровождаемому проживанию.</w:t>
      </w:r>
    </w:p>
    <w:p w:rsidR="00042B97" w:rsidRPr="007470A9" w:rsidRDefault="00042B97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70A9">
        <w:rPr>
          <w:color w:val="000000"/>
          <w:sz w:val="28"/>
          <w:szCs w:val="28"/>
          <w:lang w:bidi="ru-RU"/>
        </w:rPr>
        <w:t xml:space="preserve">20. </w:t>
      </w:r>
      <w:r w:rsidR="003C0E19" w:rsidRPr="007470A9">
        <w:rPr>
          <w:sz w:val="28"/>
          <w:szCs w:val="28"/>
        </w:rPr>
        <w:t>Уполномоченный орган вправе принять решение об организации ст</w:t>
      </w:r>
      <w:r w:rsidR="003C0E19" w:rsidRPr="007470A9">
        <w:rPr>
          <w:sz w:val="28"/>
          <w:szCs w:val="28"/>
        </w:rPr>
        <w:t>а</w:t>
      </w:r>
      <w:r w:rsidR="003C0E19" w:rsidRPr="007470A9">
        <w:rPr>
          <w:sz w:val="28"/>
          <w:szCs w:val="28"/>
        </w:rPr>
        <w:t>ционарного социального обслуживания с согласия инвалида, например, при о</w:t>
      </w:r>
      <w:r w:rsidR="003C0E19" w:rsidRPr="007470A9">
        <w:rPr>
          <w:sz w:val="28"/>
          <w:szCs w:val="28"/>
        </w:rPr>
        <w:t>т</w:t>
      </w:r>
      <w:r w:rsidR="003C0E19" w:rsidRPr="007470A9">
        <w:rPr>
          <w:sz w:val="28"/>
          <w:szCs w:val="28"/>
        </w:rPr>
        <w:t xml:space="preserve">сутствии подходящих инвалиду условий для организации сопровождаемого проживания или отсутствии свободных мест для сопровождаемого проживания. </w:t>
      </w:r>
    </w:p>
    <w:p w:rsidR="003C0E19" w:rsidRDefault="00042B97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sz w:val="28"/>
          <w:szCs w:val="28"/>
        </w:rPr>
      </w:pPr>
      <w:r w:rsidRPr="007470A9">
        <w:rPr>
          <w:color w:val="000000"/>
          <w:sz w:val="28"/>
          <w:szCs w:val="28"/>
          <w:lang w:bidi="ru-RU"/>
        </w:rPr>
        <w:t xml:space="preserve">21. </w:t>
      </w:r>
      <w:r w:rsidR="003C0E19" w:rsidRPr="007470A9">
        <w:rPr>
          <w:sz w:val="28"/>
          <w:szCs w:val="28"/>
        </w:rPr>
        <w:t>Ежеквартально до 10 числа месяца, следующего за отчетным кварт</w:t>
      </w:r>
      <w:r w:rsidR="003C0E19" w:rsidRPr="007470A9">
        <w:rPr>
          <w:sz w:val="28"/>
          <w:szCs w:val="28"/>
        </w:rPr>
        <w:t>а</w:t>
      </w:r>
      <w:r w:rsidR="003C0E19" w:rsidRPr="007470A9">
        <w:rPr>
          <w:sz w:val="28"/>
          <w:szCs w:val="28"/>
        </w:rPr>
        <w:t>лом, поставщик социальных услуг представляет уполномоченному органу отчет о предоставлении сопровождаемого проживания по форме, установленной уполномоченным органом.</w:t>
      </w:r>
    </w:p>
    <w:p w:rsidR="006930AB" w:rsidRDefault="006930AB" w:rsidP="003040C2">
      <w:pPr>
        <w:widowControl w:val="0"/>
        <w:tabs>
          <w:tab w:val="left" w:pos="1368"/>
        </w:tabs>
        <w:suppressAutoHyphens w:val="0"/>
        <w:jc w:val="center"/>
        <w:rPr>
          <w:color w:val="000000"/>
          <w:sz w:val="28"/>
          <w:szCs w:val="28"/>
          <w:lang w:bidi="ru-RU"/>
        </w:rPr>
      </w:pPr>
    </w:p>
    <w:p w:rsidR="006930AB" w:rsidRDefault="006930AB" w:rsidP="003040C2">
      <w:pPr>
        <w:widowControl w:val="0"/>
        <w:tabs>
          <w:tab w:val="left" w:pos="1368"/>
        </w:tabs>
        <w:suppressAutoHyphens w:val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</w:t>
      </w:r>
    </w:p>
    <w:p w:rsidR="006930AB" w:rsidRDefault="006930AB" w:rsidP="003040C2">
      <w:pPr>
        <w:widowControl w:val="0"/>
        <w:tabs>
          <w:tab w:val="left" w:pos="1368"/>
        </w:tabs>
        <w:suppressAutoHyphens w:val="0"/>
        <w:ind w:firstLine="709"/>
        <w:jc w:val="both"/>
        <w:rPr>
          <w:color w:val="000000"/>
          <w:sz w:val="28"/>
          <w:szCs w:val="28"/>
          <w:lang w:bidi="ru-RU"/>
        </w:rPr>
        <w:sectPr w:rsidR="006930AB" w:rsidSect="0039025D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360"/>
        </w:sectPr>
      </w:pPr>
    </w:p>
    <w:p w:rsidR="00D80A7F" w:rsidRPr="006930AB" w:rsidRDefault="00D80A7F" w:rsidP="00D80A7F">
      <w:pPr>
        <w:suppressAutoHyphens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80A7F" w:rsidRPr="006930AB" w:rsidRDefault="00D80A7F" w:rsidP="00D80A7F">
      <w:pPr>
        <w:suppressAutoHyphens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930A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930AB">
        <w:rPr>
          <w:sz w:val="28"/>
          <w:szCs w:val="28"/>
        </w:rPr>
        <w:t xml:space="preserve"> Правител</w:t>
      </w:r>
      <w:r w:rsidRPr="006930AB">
        <w:rPr>
          <w:sz w:val="28"/>
          <w:szCs w:val="28"/>
        </w:rPr>
        <w:t>ь</w:t>
      </w:r>
      <w:r w:rsidRPr="006930AB">
        <w:rPr>
          <w:sz w:val="28"/>
          <w:szCs w:val="28"/>
        </w:rPr>
        <w:t>ства</w:t>
      </w:r>
    </w:p>
    <w:p w:rsidR="00D80A7F" w:rsidRPr="006930AB" w:rsidRDefault="00D80A7F" w:rsidP="00D80A7F">
      <w:pPr>
        <w:suppressAutoHyphens w:val="0"/>
        <w:ind w:left="5670"/>
        <w:jc w:val="center"/>
        <w:rPr>
          <w:sz w:val="28"/>
          <w:szCs w:val="28"/>
        </w:rPr>
      </w:pPr>
      <w:r w:rsidRPr="006930AB">
        <w:rPr>
          <w:sz w:val="28"/>
          <w:szCs w:val="28"/>
        </w:rPr>
        <w:t>Республики Тыва</w:t>
      </w:r>
    </w:p>
    <w:p w:rsidR="00571CBA" w:rsidRDefault="00571CBA" w:rsidP="00571CBA">
      <w:pPr>
        <w:suppressAutoHyphens w:val="0"/>
        <w:spacing w:line="360" w:lineRule="auto"/>
        <w:ind w:left="4248" w:firstLine="708"/>
        <w:jc w:val="center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t xml:space="preserve">       от 28 декабря 2024 г. № 614</w:t>
      </w:r>
    </w:p>
    <w:p w:rsidR="00D80A7F" w:rsidRDefault="00D80A7F" w:rsidP="00D80A7F">
      <w:pPr>
        <w:suppressAutoHyphens w:val="0"/>
        <w:ind w:left="5670"/>
        <w:jc w:val="center"/>
        <w:rPr>
          <w:sz w:val="28"/>
          <w:szCs w:val="28"/>
        </w:rPr>
      </w:pPr>
    </w:p>
    <w:p w:rsidR="00216A1C" w:rsidRPr="007470A9" w:rsidRDefault="006930AB" w:rsidP="003040C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470A9">
        <w:rPr>
          <w:b/>
          <w:sz w:val="28"/>
          <w:szCs w:val="28"/>
          <w:lang w:eastAsia="ru-RU"/>
        </w:rPr>
        <w:t>П</w:t>
      </w:r>
      <w:r>
        <w:rPr>
          <w:b/>
          <w:sz w:val="28"/>
          <w:szCs w:val="28"/>
          <w:lang w:eastAsia="ru-RU"/>
        </w:rPr>
        <w:t xml:space="preserve"> </w:t>
      </w:r>
      <w:r w:rsidRPr="007470A9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 </w:t>
      </w:r>
      <w:r w:rsidRPr="007470A9">
        <w:rPr>
          <w:b/>
          <w:sz w:val="28"/>
          <w:szCs w:val="28"/>
          <w:lang w:eastAsia="ru-RU"/>
        </w:rPr>
        <w:t>Р</w:t>
      </w:r>
      <w:r>
        <w:rPr>
          <w:b/>
          <w:sz w:val="28"/>
          <w:szCs w:val="28"/>
          <w:lang w:eastAsia="ru-RU"/>
        </w:rPr>
        <w:t xml:space="preserve"> </w:t>
      </w:r>
      <w:r w:rsidRPr="007470A9">
        <w:rPr>
          <w:b/>
          <w:sz w:val="28"/>
          <w:szCs w:val="28"/>
          <w:lang w:eastAsia="ru-RU"/>
        </w:rPr>
        <w:t>Я</w:t>
      </w:r>
      <w:r>
        <w:rPr>
          <w:b/>
          <w:sz w:val="28"/>
          <w:szCs w:val="28"/>
          <w:lang w:eastAsia="ru-RU"/>
        </w:rPr>
        <w:t xml:space="preserve"> </w:t>
      </w:r>
      <w:r w:rsidRPr="007470A9">
        <w:rPr>
          <w:b/>
          <w:sz w:val="28"/>
          <w:szCs w:val="28"/>
          <w:lang w:eastAsia="ru-RU"/>
        </w:rPr>
        <w:t>Д</w:t>
      </w:r>
      <w:r>
        <w:rPr>
          <w:b/>
          <w:sz w:val="28"/>
          <w:szCs w:val="28"/>
          <w:lang w:eastAsia="ru-RU"/>
        </w:rPr>
        <w:t xml:space="preserve"> </w:t>
      </w:r>
      <w:r w:rsidRPr="007470A9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 </w:t>
      </w:r>
      <w:r w:rsidRPr="007470A9">
        <w:rPr>
          <w:b/>
          <w:sz w:val="28"/>
          <w:szCs w:val="28"/>
          <w:lang w:eastAsia="ru-RU"/>
        </w:rPr>
        <w:t xml:space="preserve">К </w:t>
      </w:r>
    </w:p>
    <w:p w:rsidR="006930AB" w:rsidRDefault="00216A1C" w:rsidP="003040C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930AB">
        <w:rPr>
          <w:sz w:val="28"/>
          <w:szCs w:val="28"/>
          <w:lang w:eastAsia="ru-RU"/>
        </w:rPr>
        <w:t xml:space="preserve">определения нуждаемости инвалида </w:t>
      </w:r>
    </w:p>
    <w:p w:rsidR="006930AB" w:rsidRDefault="00216A1C" w:rsidP="003040C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930AB">
        <w:rPr>
          <w:sz w:val="28"/>
          <w:szCs w:val="28"/>
          <w:lang w:eastAsia="ru-RU"/>
        </w:rPr>
        <w:t xml:space="preserve">в сопровождаемом проживании, включая объем, </w:t>
      </w:r>
    </w:p>
    <w:p w:rsidR="00216A1C" w:rsidRPr="006930AB" w:rsidRDefault="00216A1C" w:rsidP="003040C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930AB">
        <w:rPr>
          <w:sz w:val="28"/>
          <w:szCs w:val="28"/>
          <w:lang w:eastAsia="ru-RU"/>
        </w:rPr>
        <w:t>периодичность и продолж</w:t>
      </w:r>
      <w:r w:rsidRPr="006930AB">
        <w:rPr>
          <w:sz w:val="28"/>
          <w:szCs w:val="28"/>
          <w:lang w:eastAsia="ru-RU"/>
        </w:rPr>
        <w:t>и</w:t>
      </w:r>
      <w:r w:rsidRPr="006930AB">
        <w:rPr>
          <w:sz w:val="28"/>
          <w:szCs w:val="28"/>
          <w:lang w:eastAsia="ru-RU"/>
        </w:rPr>
        <w:t xml:space="preserve">тельность </w:t>
      </w:r>
    </w:p>
    <w:p w:rsidR="00216A1C" w:rsidRPr="006930AB" w:rsidRDefault="00216A1C" w:rsidP="003040C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930AB">
        <w:rPr>
          <w:sz w:val="28"/>
          <w:szCs w:val="28"/>
          <w:lang w:eastAsia="ru-RU"/>
        </w:rPr>
        <w:t>предоставляемых ему услуг</w:t>
      </w:r>
    </w:p>
    <w:p w:rsidR="00216A1C" w:rsidRPr="006930AB" w:rsidRDefault="00216A1C" w:rsidP="003040C2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216A1C" w:rsidRPr="007470A9" w:rsidRDefault="00216A1C" w:rsidP="003040C2">
      <w:pPr>
        <w:widowControl w:val="0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Основанием для рассмотрения вопроса о признании инвалида нужд</w:t>
      </w:r>
      <w:r w:rsidRPr="007470A9">
        <w:rPr>
          <w:sz w:val="28"/>
          <w:szCs w:val="28"/>
          <w:lang w:eastAsia="ru-RU"/>
        </w:rPr>
        <w:t>а</w:t>
      </w:r>
      <w:r w:rsidRPr="007470A9">
        <w:rPr>
          <w:sz w:val="28"/>
          <w:szCs w:val="28"/>
          <w:lang w:eastAsia="ru-RU"/>
        </w:rPr>
        <w:t>ющимся в предоставлении сопровождаемого проживания является заявление о предоставлении услуг сопровождаемого проживания, поданное инвалидом в территориальный орган уполномоченного органа (далее – уполномоченная о</w:t>
      </w:r>
      <w:r w:rsidRPr="007470A9">
        <w:rPr>
          <w:sz w:val="28"/>
          <w:szCs w:val="28"/>
          <w:lang w:eastAsia="ru-RU"/>
        </w:rPr>
        <w:t>р</w:t>
      </w:r>
      <w:r w:rsidRPr="007470A9">
        <w:rPr>
          <w:sz w:val="28"/>
          <w:szCs w:val="28"/>
          <w:lang w:eastAsia="ru-RU"/>
        </w:rPr>
        <w:t>ганизация) в письменной или электронной форме либо посредством заказного почтового отпра</w:t>
      </w:r>
      <w:r w:rsidRPr="007470A9">
        <w:rPr>
          <w:sz w:val="28"/>
          <w:szCs w:val="28"/>
          <w:lang w:eastAsia="ru-RU"/>
        </w:rPr>
        <w:t>в</w:t>
      </w:r>
      <w:r w:rsidRPr="007470A9">
        <w:rPr>
          <w:sz w:val="28"/>
          <w:szCs w:val="28"/>
          <w:lang w:eastAsia="ru-RU"/>
        </w:rPr>
        <w:t xml:space="preserve">ления с уведомлением о вручении. 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2. Форма заявления о предоставлении услуг сопровождаемого прожив</w:t>
      </w:r>
      <w:r w:rsidRPr="007470A9">
        <w:rPr>
          <w:sz w:val="28"/>
          <w:szCs w:val="28"/>
          <w:lang w:eastAsia="ru-RU"/>
        </w:rPr>
        <w:t>а</w:t>
      </w:r>
      <w:r w:rsidRPr="007470A9">
        <w:rPr>
          <w:sz w:val="28"/>
          <w:szCs w:val="28"/>
          <w:lang w:eastAsia="ru-RU"/>
        </w:rPr>
        <w:t xml:space="preserve">ния (далее – заявление) </w:t>
      </w:r>
      <w:r w:rsidR="00111750" w:rsidRPr="007470A9">
        <w:rPr>
          <w:sz w:val="28"/>
          <w:szCs w:val="28"/>
          <w:lang w:eastAsia="ru-RU"/>
        </w:rPr>
        <w:t xml:space="preserve">приведена в приложении № 1 к </w:t>
      </w:r>
      <w:r w:rsidR="00437F02" w:rsidRPr="007470A9">
        <w:rPr>
          <w:sz w:val="28"/>
          <w:szCs w:val="28"/>
          <w:lang w:eastAsia="ru-RU"/>
        </w:rPr>
        <w:t xml:space="preserve">настоящему </w:t>
      </w:r>
      <w:r w:rsidR="002269A3" w:rsidRPr="007470A9">
        <w:rPr>
          <w:sz w:val="28"/>
          <w:szCs w:val="28"/>
          <w:lang w:eastAsia="ru-RU"/>
        </w:rPr>
        <w:t>Порядку</w:t>
      </w:r>
      <w:r w:rsidR="00437F02" w:rsidRPr="007470A9">
        <w:rPr>
          <w:sz w:val="28"/>
          <w:szCs w:val="28"/>
          <w:lang w:eastAsia="ru-RU"/>
        </w:rPr>
        <w:t>.</w:t>
      </w:r>
    </w:p>
    <w:p w:rsidR="00216A1C" w:rsidRPr="007470A9" w:rsidRDefault="00216A1C" w:rsidP="003040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470A9">
        <w:rPr>
          <w:bCs/>
          <w:sz w:val="28"/>
          <w:szCs w:val="28"/>
          <w:lang w:eastAsia="ru-RU"/>
        </w:rPr>
        <w:t>3. Одновременно с заявлением в уполномоченную организацию пре</w:t>
      </w:r>
      <w:r w:rsidRPr="007470A9">
        <w:rPr>
          <w:bCs/>
          <w:sz w:val="28"/>
          <w:szCs w:val="28"/>
          <w:lang w:eastAsia="ru-RU"/>
        </w:rPr>
        <w:t>д</w:t>
      </w:r>
      <w:r w:rsidRPr="007470A9">
        <w:rPr>
          <w:bCs/>
          <w:sz w:val="28"/>
          <w:szCs w:val="28"/>
          <w:lang w:eastAsia="ru-RU"/>
        </w:rPr>
        <w:t>ставл</w:t>
      </w:r>
      <w:r w:rsidRPr="007470A9">
        <w:rPr>
          <w:bCs/>
          <w:sz w:val="28"/>
          <w:szCs w:val="28"/>
          <w:lang w:eastAsia="ru-RU"/>
        </w:rPr>
        <w:t>я</w:t>
      </w:r>
      <w:r w:rsidRPr="007470A9">
        <w:rPr>
          <w:bCs/>
          <w:sz w:val="28"/>
          <w:szCs w:val="28"/>
          <w:lang w:eastAsia="ru-RU"/>
        </w:rPr>
        <w:t>ются документы, необходимые для определения нуждаемости инвалида в сопровождаемом проживании, включая объем, периодичность и продолжител</w:t>
      </w:r>
      <w:r w:rsidRPr="007470A9">
        <w:rPr>
          <w:bCs/>
          <w:sz w:val="28"/>
          <w:szCs w:val="28"/>
          <w:lang w:eastAsia="ru-RU"/>
        </w:rPr>
        <w:t>ь</w:t>
      </w:r>
      <w:r w:rsidRPr="007470A9">
        <w:rPr>
          <w:bCs/>
          <w:sz w:val="28"/>
          <w:szCs w:val="28"/>
          <w:lang w:eastAsia="ru-RU"/>
        </w:rPr>
        <w:t>ность предоставляемых ему услуг:</w:t>
      </w:r>
    </w:p>
    <w:p w:rsidR="00216A1C" w:rsidRPr="007470A9" w:rsidRDefault="00216A1C" w:rsidP="003040C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470A9">
        <w:rPr>
          <w:bCs/>
          <w:sz w:val="28"/>
          <w:szCs w:val="28"/>
          <w:lang w:eastAsia="ru-RU"/>
        </w:rPr>
        <w:t>1) документ, удостоверяющий личность инвалида;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2) индивидуальная программа реабилитации или абилитации инвалида (представляется гражданином в случае отсутствия в государственной информ</w:t>
      </w:r>
      <w:r w:rsidRPr="007470A9">
        <w:rPr>
          <w:sz w:val="28"/>
          <w:szCs w:val="28"/>
          <w:lang w:eastAsia="ru-RU"/>
        </w:rPr>
        <w:t>а</w:t>
      </w:r>
      <w:r w:rsidRPr="007470A9">
        <w:rPr>
          <w:sz w:val="28"/>
          <w:szCs w:val="28"/>
          <w:lang w:eastAsia="ru-RU"/>
        </w:rPr>
        <w:t xml:space="preserve">ционной системе </w:t>
      </w:r>
      <w:r w:rsidR="007B4773" w:rsidRPr="007470A9">
        <w:rPr>
          <w:sz w:val="28"/>
          <w:szCs w:val="28"/>
          <w:lang w:eastAsia="ru-RU"/>
        </w:rPr>
        <w:t>«</w:t>
      </w:r>
      <w:r w:rsidRPr="007470A9">
        <w:rPr>
          <w:sz w:val="28"/>
          <w:szCs w:val="28"/>
          <w:lang w:eastAsia="ru-RU"/>
        </w:rPr>
        <w:t>Единая централизованная цифровая платформа в социальной сфере</w:t>
      </w:r>
      <w:r w:rsidR="007B4773" w:rsidRPr="007470A9">
        <w:rPr>
          <w:sz w:val="28"/>
          <w:szCs w:val="28"/>
          <w:lang w:eastAsia="ru-RU"/>
        </w:rPr>
        <w:t>»</w:t>
      </w:r>
      <w:r w:rsidRPr="007470A9">
        <w:rPr>
          <w:sz w:val="28"/>
          <w:szCs w:val="28"/>
          <w:lang w:eastAsia="ru-RU"/>
        </w:rPr>
        <w:t xml:space="preserve"> св</w:t>
      </w:r>
      <w:r w:rsidRPr="007470A9">
        <w:rPr>
          <w:sz w:val="28"/>
          <w:szCs w:val="28"/>
          <w:lang w:eastAsia="ru-RU"/>
        </w:rPr>
        <w:t>е</w:t>
      </w:r>
      <w:r w:rsidRPr="007470A9">
        <w:rPr>
          <w:sz w:val="28"/>
          <w:szCs w:val="28"/>
          <w:lang w:eastAsia="ru-RU"/>
        </w:rPr>
        <w:t>дений об установлении инвалидности);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3) документ, удостоверяющий личность, и документ, подтверждающий полномочия законного представителя инвалида</w:t>
      </w:r>
      <w:r w:rsidR="0094069E">
        <w:rPr>
          <w:sz w:val="28"/>
          <w:szCs w:val="28"/>
          <w:lang w:eastAsia="ru-RU"/>
        </w:rPr>
        <w:t>,</w:t>
      </w:r>
      <w:r w:rsidRPr="007470A9">
        <w:rPr>
          <w:sz w:val="28"/>
          <w:szCs w:val="28"/>
          <w:lang w:eastAsia="ru-RU"/>
        </w:rPr>
        <w:t xml:space="preserve"> – при обращении законного представ</w:t>
      </w:r>
      <w:r w:rsidRPr="007470A9">
        <w:rPr>
          <w:sz w:val="28"/>
          <w:szCs w:val="28"/>
          <w:lang w:eastAsia="ru-RU"/>
        </w:rPr>
        <w:t>и</w:t>
      </w:r>
      <w:r w:rsidRPr="007470A9">
        <w:rPr>
          <w:sz w:val="28"/>
          <w:szCs w:val="28"/>
          <w:lang w:eastAsia="ru-RU"/>
        </w:rPr>
        <w:t xml:space="preserve">теля инвалида; </w:t>
      </w:r>
    </w:p>
    <w:p w:rsidR="00216A1C" w:rsidRPr="007470A9" w:rsidRDefault="00216A1C" w:rsidP="003040C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4) иные документы, необходимые для предоставления услуг сопровожд</w:t>
      </w:r>
      <w:r w:rsidRPr="007470A9">
        <w:rPr>
          <w:sz w:val="28"/>
          <w:szCs w:val="28"/>
          <w:lang w:eastAsia="ru-RU"/>
        </w:rPr>
        <w:t>а</w:t>
      </w:r>
      <w:r w:rsidRPr="007470A9">
        <w:rPr>
          <w:sz w:val="28"/>
          <w:szCs w:val="28"/>
          <w:lang w:eastAsia="ru-RU"/>
        </w:rPr>
        <w:t>емого проживания, определяемые уполномоченным органом.</w:t>
      </w:r>
    </w:p>
    <w:p w:rsidR="00216A1C" w:rsidRPr="007470A9" w:rsidRDefault="00216A1C" w:rsidP="003040C2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470A9">
        <w:rPr>
          <w:bCs/>
          <w:sz w:val="28"/>
          <w:szCs w:val="28"/>
          <w:lang w:eastAsia="ru-RU"/>
        </w:rPr>
        <w:t>4. Уполномоченная организация регистрируют заявление, представленное заявителем (законным представителем заявителя) непосредственно в уполн</w:t>
      </w:r>
      <w:r w:rsidRPr="007470A9">
        <w:rPr>
          <w:bCs/>
          <w:sz w:val="28"/>
          <w:szCs w:val="28"/>
          <w:lang w:eastAsia="ru-RU"/>
        </w:rPr>
        <w:t>о</w:t>
      </w:r>
      <w:r w:rsidRPr="007470A9">
        <w:rPr>
          <w:bCs/>
          <w:sz w:val="28"/>
          <w:szCs w:val="28"/>
          <w:lang w:eastAsia="ru-RU"/>
        </w:rPr>
        <w:t>моченную организацию либо направленное посредством заказного почтового отправления с уведомлением о вручении, в установленном порядке в день его представления (п</w:t>
      </w:r>
      <w:r w:rsidRPr="007470A9">
        <w:rPr>
          <w:bCs/>
          <w:sz w:val="28"/>
          <w:szCs w:val="28"/>
          <w:lang w:eastAsia="ru-RU"/>
        </w:rPr>
        <w:t>о</w:t>
      </w:r>
      <w:r w:rsidRPr="007470A9">
        <w:rPr>
          <w:bCs/>
          <w:sz w:val="28"/>
          <w:szCs w:val="28"/>
          <w:lang w:eastAsia="ru-RU"/>
        </w:rPr>
        <w:t>ступления посредством почтовой связи).</w:t>
      </w:r>
    </w:p>
    <w:p w:rsidR="00216A1C" w:rsidRPr="007470A9" w:rsidRDefault="00216A1C" w:rsidP="003040C2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Если заявление и документы, направленные почтовым отправлением, получены после окончания рабочего времени уполномоченной организации, днем их получения считается следующий рабочий день. Если заявление и пр</w:t>
      </w:r>
      <w:r w:rsidRPr="007470A9">
        <w:rPr>
          <w:sz w:val="28"/>
          <w:szCs w:val="28"/>
          <w:lang w:eastAsia="ru-RU"/>
        </w:rPr>
        <w:t>и</w:t>
      </w:r>
      <w:r w:rsidRPr="007470A9">
        <w:rPr>
          <w:sz w:val="28"/>
          <w:szCs w:val="28"/>
          <w:lang w:eastAsia="ru-RU"/>
        </w:rPr>
        <w:t xml:space="preserve">ложенные к нему документы, направленные почтовым отправлением, получены в выходной или праздничный день, днем их получения считается следующий за ним рабочий день. </w:t>
      </w:r>
    </w:p>
    <w:p w:rsidR="00216A1C" w:rsidRPr="007470A9" w:rsidRDefault="00216A1C" w:rsidP="003040C2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lastRenderedPageBreak/>
        <w:t>Нуждаемость инвалида в сопровождаемом проживании, включая об</w:t>
      </w:r>
      <w:r w:rsidRPr="007470A9">
        <w:rPr>
          <w:sz w:val="28"/>
          <w:szCs w:val="28"/>
          <w:lang w:eastAsia="ru-RU"/>
        </w:rPr>
        <w:t>ъ</w:t>
      </w:r>
      <w:r w:rsidRPr="007470A9">
        <w:rPr>
          <w:sz w:val="28"/>
          <w:szCs w:val="28"/>
          <w:lang w:eastAsia="ru-RU"/>
        </w:rPr>
        <w:t xml:space="preserve">ем, периодичность и продолжительность предоставляемых ему </w:t>
      </w:r>
      <w:r w:rsidR="00F2390F" w:rsidRPr="007470A9">
        <w:rPr>
          <w:sz w:val="28"/>
          <w:szCs w:val="28"/>
          <w:lang w:eastAsia="ru-RU"/>
        </w:rPr>
        <w:t>услуг, опред</w:t>
      </w:r>
      <w:r w:rsidR="00F2390F" w:rsidRPr="007470A9">
        <w:rPr>
          <w:sz w:val="28"/>
          <w:szCs w:val="28"/>
          <w:lang w:eastAsia="ru-RU"/>
        </w:rPr>
        <w:t>е</w:t>
      </w:r>
      <w:r w:rsidR="00F2390F" w:rsidRPr="007470A9">
        <w:rPr>
          <w:sz w:val="28"/>
          <w:szCs w:val="28"/>
          <w:lang w:eastAsia="ru-RU"/>
        </w:rPr>
        <w:t>ляется</w:t>
      </w:r>
      <w:r w:rsidRPr="007470A9">
        <w:rPr>
          <w:sz w:val="28"/>
          <w:szCs w:val="28"/>
          <w:lang w:eastAsia="ru-RU"/>
        </w:rPr>
        <w:t xml:space="preserve"> упо</w:t>
      </w:r>
      <w:r w:rsidRPr="007470A9">
        <w:rPr>
          <w:sz w:val="28"/>
          <w:szCs w:val="28"/>
          <w:lang w:eastAsia="ru-RU"/>
        </w:rPr>
        <w:t>л</w:t>
      </w:r>
      <w:r w:rsidRPr="007470A9">
        <w:rPr>
          <w:sz w:val="28"/>
          <w:szCs w:val="28"/>
          <w:lang w:eastAsia="ru-RU"/>
        </w:rPr>
        <w:t>номоченной организацией с учетом критериев, применяемых для установления нуждаемости в сопровождаемом проживании инвалида, утве</w:t>
      </w:r>
      <w:r w:rsidRPr="007470A9">
        <w:rPr>
          <w:sz w:val="28"/>
          <w:szCs w:val="28"/>
          <w:lang w:eastAsia="ru-RU"/>
        </w:rPr>
        <w:t>р</w:t>
      </w:r>
      <w:r w:rsidRPr="007470A9">
        <w:rPr>
          <w:sz w:val="28"/>
          <w:szCs w:val="28"/>
          <w:lang w:eastAsia="ru-RU"/>
        </w:rPr>
        <w:t>жденных Министе</w:t>
      </w:r>
      <w:r w:rsidRPr="007470A9">
        <w:rPr>
          <w:sz w:val="28"/>
          <w:szCs w:val="28"/>
          <w:lang w:eastAsia="ru-RU"/>
        </w:rPr>
        <w:t>р</w:t>
      </w:r>
      <w:r w:rsidRPr="007470A9">
        <w:rPr>
          <w:sz w:val="28"/>
          <w:szCs w:val="28"/>
          <w:lang w:eastAsia="ru-RU"/>
        </w:rPr>
        <w:t>ством труда и социальной защиты Российской Федерации (далее – Критерии).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7. В целях признания инвалида нуждающимся в сопровождаемом прож</w:t>
      </w:r>
      <w:r w:rsidRPr="007470A9">
        <w:rPr>
          <w:sz w:val="28"/>
          <w:szCs w:val="28"/>
          <w:lang w:eastAsia="ru-RU"/>
        </w:rPr>
        <w:t>и</w:t>
      </w:r>
      <w:r w:rsidRPr="007470A9">
        <w:rPr>
          <w:sz w:val="28"/>
          <w:szCs w:val="28"/>
          <w:lang w:eastAsia="ru-RU"/>
        </w:rPr>
        <w:t>вании уполномоченной организацией осуществляются следующие меропри</w:t>
      </w:r>
      <w:r w:rsidRPr="007470A9">
        <w:rPr>
          <w:sz w:val="28"/>
          <w:szCs w:val="28"/>
          <w:lang w:eastAsia="ru-RU"/>
        </w:rPr>
        <w:t>я</w:t>
      </w:r>
      <w:r w:rsidRPr="007470A9">
        <w:rPr>
          <w:sz w:val="28"/>
          <w:szCs w:val="28"/>
          <w:lang w:eastAsia="ru-RU"/>
        </w:rPr>
        <w:t>тия: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1) оценка трудностей, испытываемых инвалидом в выполнении задач и действий, необходимых для осуществления жизнеустройства в домашних усл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>виях, и проблем, возникающих при его вовлечении в жизненные ситуации, с учетом имеющихся ограничений основных категорий жизнедеятельности и степени их выраженности, указанных в индивидуальной программе реабилит</w:t>
      </w:r>
      <w:r w:rsidRPr="007470A9">
        <w:rPr>
          <w:sz w:val="28"/>
          <w:szCs w:val="28"/>
          <w:lang w:eastAsia="ru-RU"/>
        </w:rPr>
        <w:t>а</w:t>
      </w:r>
      <w:r w:rsidRPr="007470A9">
        <w:rPr>
          <w:sz w:val="28"/>
          <w:szCs w:val="28"/>
          <w:lang w:eastAsia="ru-RU"/>
        </w:rPr>
        <w:t>ции и абилитации инвал</w:t>
      </w:r>
      <w:r w:rsidRPr="007470A9">
        <w:rPr>
          <w:sz w:val="28"/>
          <w:szCs w:val="28"/>
          <w:lang w:eastAsia="ru-RU"/>
        </w:rPr>
        <w:t>и</w:t>
      </w:r>
      <w:r w:rsidR="006930AB">
        <w:rPr>
          <w:sz w:val="28"/>
          <w:szCs w:val="28"/>
          <w:lang w:eastAsia="ru-RU"/>
        </w:rPr>
        <w:t>да (далее –</w:t>
      </w:r>
      <w:r w:rsidRPr="007470A9">
        <w:rPr>
          <w:sz w:val="28"/>
          <w:szCs w:val="28"/>
          <w:lang w:eastAsia="ru-RU"/>
        </w:rPr>
        <w:t xml:space="preserve"> нарушение автономии инвалида);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 xml:space="preserve">2) установление степени нарушения автономии инвалида;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3) определение перечня, объема, периодичности и продолжительности пред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 xml:space="preserve">ставления необходимых услуг по сопровождаемому проживанию;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4) принятие решения о признании (отказе в признании) инвалида нужд</w:t>
      </w:r>
      <w:r w:rsidRPr="007470A9">
        <w:rPr>
          <w:sz w:val="28"/>
          <w:szCs w:val="28"/>
          <w:lang w:eastAsia="ru-RU"/>
        </w:rPr>
        <w:t>а</w:t>
      </w:r>
      <w:r w:rsidRPr="007470A9">
        <w:rPr>
          <w:sz w:val="28"/>
          <w:szCs w:val="28"/>
          <w:lang w:eastAsia="ru-RU"/>
        </w:rPr>
        <w:t xml:space="preserve">ющимся в сопровождаемом проживании;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5) принятие решения о признании гражданина нуждающимся в социал</w:t>
      </w:r>
      <w:r w:rsidRPr="007470A9">
        <w:rPr>
          <w:sz w:val="28"/>
          <w:szCs w:val="28"/>
          <w:lang w:eastAsia="ru-RU"/>
        </w:rPr>
        <w:t>ь</w:t>
      </w:r>
      <w:r w:rsidRPr="007470A9">
        <w:rPr>
          <w:sz w:val="28"/>
          <w:szCs w:val="28"/>
          <w:lang w:eastAsia="ru-RU"/>
        </w:rPr>
        <w:t>ном обслуживании (для инвалидов, в отношении которых отсутствует такое решение) и разработка индивидуальной программы предоставления социал</w:t>
      </w:r>
      <w:r w:rsidRPr="007470A9">
        <w:rPr>
          <w:sz w:val="28"/>
          <w:szCs w:val="28"/>
          <w:lang w:eastAsia="ru-RU"/>
        </w:rPr>
        <w:t>ь</w:t>
      </w:r>
      <w:r w:rsidRPr="007470A9">
        <w:rPr>
          <w:sz w:val="28"/>
          <w:szCs w:val="28"/>
          <w:lang w:eastAsia="ru-RU"/>
        </w:rPr>
        <w:t xml:space="preserve">ных услуг.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8. Основаниями для отказа в признании инвалида нуждающимся в сопр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>во</w:t>
      </w:r>
      <w:r w:rsidRPr="007470A9">
        <w:rPr>
          <w:sz w:val="28"/>
          <w:szCs w:val="28"/>
          <w:lang w:eastAsia="ru-RU"/>
        </w:rPr>
        <w:t>ж</w:t>
      </w:r>
      <w:r w:rsidRPr="007470A9">
        <w:rPr>
          <w:sz w:val="28"/>
          <w:szCs w:val="28"/>
          <w:lang w:eastAsia="ru-RU"/>
        </w:rPr>
        <w:t xml:space="preserve">даемом проживании являются: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1) степень выраженности нарушения автономии инвалида менее 23 ба</w:t>
      </w:r>
      <w:r w:rsidRPr="007470A9">
        <w:rPr>
          <w:sz w:val="28"/>
          <w:szCs w:val="28"/>
          <w:lang w:eastAsia="ru-RU"/>
        </w:rPr>
        <w:t>л</w:t>
      </w:r>
      <w:r w:rsidRPr="007470A9">
        <w:rPr>
          <w:sz w:val="28"/>
          <w:szCs w:val="28"/>
          <w:lang w:eastAsia="ru-RU"/>
        </w:rPr>
        <w:t xml:space="preserve">лов;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2) отказ инвалида от оценки степени выраженности нарушения его авт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>номии, поданный в письменной форме, либо заактированный уполномоченной организац</w:t>
      </w:r>
      <w:r w:rsidRPr="007470A9">
        <w:rPr>
          <w:sz w:val="28"/>
          <w:szCs w:val="28"/>
          <w:lang w:eastAsia="ru-RU"/>
        </w:rPr>
        <w:t>и</w:t>
      </w:r>
      <w:r w:rsidRPr="007470A9">
        <w:rPr>
          <w:sz w:val="28"/>
          <w:szCs w:val="28"/>
          <w:lang w:eastAsia="ru-RU"/>
        </w:rPr>
        <w:t xml:space="preserve">ей; 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3) непредоставление документов, указанных в пункте</w:t>
      </w:r>
      <w:r w:rsidR="00231ABA" w:rsidRPr="007470A9">
        <w:rPr>
          <w:sz w:val="28"/>
          <w:szCs w:val="28"/>
          <w:lang w:eastAsia="ru-RU"/>
        </w:rPr>
        <w:t xml:space="preserve"> 2 настоящего П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 xml:space="preserve">рядка;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4) принятие уполномоченной организацией решения о предоставлении соц</w:t>
      </w:r>
      <w:r w:rsidRPr="007470A9">
        <w:rPr>
          <w:sz w:val="28"/>
          <w:szCs w:val="28"/>
          <w:lang w:eastAsia="ru-RU"/>
        </w:rPr>
        <w:t>и</w:t>
      </w:r>
      <w:r w:rsidRPr="007470A9">
        <w:rPr>
          <w:sz w:val="28"/>
          <w:szCs w:val="28"/>
          <w:lang w:eastAsia="ru-RU"/>
        </w:rPr>
        <w:t xml:space="preserve">ального обслуживания в стационарной форме социального обслуживания в соответствии с Федеральным </w:t>
      </w:r>
      <w:hyperlink r:id="rId8" w:history="1">
        <w:r w:rsidRPr="007470A9">
          <w:rPr>
            <w:sz w:val="28"/>
            <w:szCs w:val="28"/>
            <w:lang w:eastAsia="ru-RU"/>
          </w:rPr>
          <w:t>законом</w:t>
        </w:r>
      </w:hyperlink>
      <w:r w:rsidRPr="007470A9">
        <w:rPr>
          <w:sz w:val="28"/>
          <w:szCs w:val="28"/>
          <w:lang w:eastAsia="ru-RU"/>
        </w:rPr>
        <w:t xml:space="preserve"> </w:t>
      </w:r>
      <w:r w:rsidR="00437F02" w:rsidRPr="007470A9">
        <w:rPr>
          <w:sz w:val="28"/>
          <w:szCs w:val="28"/>
          <w:lang w:eastAsia="ru-RU"/>
        </w:rPr>
        <w:t xml:space="preserve">от 28 декабря 2013 г. № 442-ФЗ </w:t>
      </w:r>
      <w:r w:rsidR="00322632" w:rsidRPr="007470A9">
        <w:rPr>
          <w:sz w:val="28"/>
          <w:szCs w:val="28"/>
          <w:lang w:eastAsia="ru-RU"/>
        </w:rPr>
        <w:t>«</w:t>
      </w:r>
      <w:r w:rsidRPr="007470A9">
        <w:rPr>
          <w:sz w:val="28"/>
          <w:szCs w:val="28"/>
          <w:lang w:eastAsia="ru-RU"/>
        </w:rPr>
        <w:t>Об о</w:t>
      </w:r>
      <w:r w:rsidRPr="007470A9">
        <w:rPr>
          <w:sz w:val="28"/>
          <w:szCs w:val="28"/>
          <w:lang w:eastAsia="ru-RU"/>
        </w:rPr>
        <w:t>с</w:t>
      </w:r>
      <w:r w:rsidRPr="007470A9">
        <w:rPr>
          <w:sz w:val="28"/>
          <w:szCs w:val="28"/>
          <w:lang w:eastAsia="ru-RU"/>
        </w:rPr>
        <w:t>новах соц</w:t>
      </w:r>
      <w:r w:rsidRPr="007470A9">
        <w:rPr>
          <w:sz w:val="28"/>
          <w:szCs w:val="28"/>
          <w:lang w:eastAsia="ru-RU"/>
        </w:rPr>
        <w:t>и</w:t>
      </w:r>
      <w:r w:rsidRPr="007470A9">
        <w:rPr>
          <w:sz w:val="28"/>
          <w:szCs w:val="28"/>
          <w:lang w:eastAsia="ru-RU"/>
        </w:rPr>
        <w:t>ального обслуживания граждан в Российской Федерации</w:t>
      </w:r>
      <w:r w:rsidR="00322632" w:rsidRPr="007470A9">
        <w:rPr>
          <w:sz w:val="28"/>
          <w:szCs w:val="28"/>
          <w:lang w:eastAsia="ru-RU"/>
        </w:rPr>
        <w:t>»</w:t>
      </w:r>
      <w:r w:rsidRPr="007470A9">
        <w:rPr>
          <w:sz w:val="28"/>
          <w:szCs w:val="28"/>
          <w:lang w:eastAsia="ru-RU"/>
        </w:rPr>
        <w:t xml:space="preserve"> (с учетом желания гра</w:t>
      </w:r>
      <w:r w:rsidRPr="007470A9">
        <w:rPr>
          <w:sz w:val="28"/>
          <w:szCs w:val="28"/>
          <w:lang w:eastAsia="ru-RU"/>
        </w:rPr>
        <w:t>ж</w:t>
      </w:r>
      <w:r w:rsidRPr="007470A9">
        <w:rPr>
          <w:sz w:val="28"/>
          <w:szCs w:val="28"/>
          <w:lang w:eastAsia="ru-RU"/>
        </w:rPr>
        <w:t xml:space="preserve">данина, выраженного в письменной форме). </w:t>
      </w:r>
    </w:p>
    <w:p w:rsidR="00216A1C" w:rsidRPr="007470A9" w:rsidRDefault="00216A1C" w:rsidP="003040C2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Принятие решения о признании (</w:t>
      </w:r>
      <w:r w:rsidR="0094069E">
        <w:rPr>
          <w:sz w:val="28"/>
          <w:szCs w:val="28"/>
          <w:lang w:eastAsia="ru-RU"/>
        </w:rPr>
        <w:t xml:space="preserve">об </w:t>
      </w:r>
      <w:r w:rsidRPr="007470A9">
        <w:rPr>
          <w:sz w:val="28"/>
          <w:szCs w:val="28"/>
          <w:lang w:eastAsia="ru-RU"/>
        </w:rPr>
        <w:t>отказе в признании) инвалида ну</w:t>
      </w:r>
      <w:r w:rsidRPr="007470A9">
        <w:rPr>
          <w:sz w:val="28"/>
          <w:szCs w:val="28"/>
          <w:lang w:eastAsia="ru-RU"/>
        </w:rPr>
        <w:t>ж</w:t>
      </w:r>
      <w:r w:rsidRPr="007470A9">
        <w:rPr>
          <w:sz w:val="28"/>
          <w:szCs w:val="28"/>
          <w:lang w:eastAsia="ru-RU"/>
        </w:rPr>
        <w:t>дающимся в сопровождаемом проживании осуществл</w:t>
      </w:r>
      <w:r w:rsidR="006930AB">
        <w:rPr>
          <w:sz w:val="28"/>
          <w:szCs w:val="28"/>
          <w:lang w:eastAsia="ru-RU"/>
        </w:rPr>
        <w:t xml:space="preserve">яется в течение </w:t>
      </w:r>
      <w:r w:rsidRPr="007470A9">
        <w:rPr>
          <w:sz w:val="28"/>
          <w:szCs w:val="28"/>
          <w:lang w:eastAsia="ru-RU"/>
        </w:rPr>
        <w:t>10 кале</w:t>
      </w:r>
      <w:r w:rsidRPr="007470A9">
        <w:rPr>
          <w:sz w:val="28"/>
          <w:szCs w:val="28"/>
          <w:lang w:eastAsia="ru-RU"/>
        </w:rPr>
        <w:t>н</w:t>
      </w:r>
      <w:r w:rsidRPr="007470A9">
        <w:rPr>
          <w:sz w:val="28"/>
          <w:szCs w:val="28"/>
          <w:lang w:eastAsia="ru-RU"/>
        </w:rPr>
        <w:t>дарных дней с даты регистрации уполномоченной организацией заявл</w:t>
      </w:r>
      <w:r w:rsidRPr="007470A9">
        <w:rPr>
          <w:sz w:val="28"/>
          <w:szCs w:val="28"/>
          <w:lang w:eastAsia="ru-RU"/>
        </w:rPr>
        <w:t>е</w:t>
      </w:r>
      <w:r w:rsidRPr="007470A9">
        <w:rPr>
          <w:sz w:val="28"/>
          <w:szCs w:val="28"/>
          <w:lang w:eastAsia="ru-RU"/>
        </w:rPr>
        <w:t>ния.</w:t>
      </w:r>
    </w:p>
    <w:p w:rsidR="003C78BD" w:rsidRPr="007470A9" w:rsidRDefault="007A21FD" w:rsidP="003040C2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 Формы решений</w:t>
      </w:r>
      <w:r w:rsidR="00216A1C" w:rsidRPr="007470A9">
        <w:rPr>
          <w:sz w:val="28"/>
          <w:szCs w:val="28"/>
          <w:lang w:eastAsia="ru-RU"/>
        </w:rPr>
        <w:t xml:space="preserve"> о признании (</w:t>
      </w:r>
      <w:r w:rsidR="0094069E">
        <w:rPr>
          <w:sz w:val="28"/>
          <w:szCs w:val="28"/>
          <w:lang w:eastAsia="ru-RU"/>
        </w:rPr>
        <w:t xml:space="preserve">об </w:t>
      </w:r>
      <w:r w:rsidR="00216A1C" w:rsidRPr="007470A9">
        <w:rPr>
          <w:sz w:val="28"/>
          <w:szCs w:val="28"/>
          <w:lang w:eastAsia="ru-RU"/>
        </w:rPr>
        <w:t>отказе в признании) инвалида ну</w:t>
      </w:r>
      <w:r w:rsidR="00216A1C" w:rsidRPr="007470A9">
        <w:rPr>
          <w:sz w:val="28"/>
          <w:szCs w:val="28"/>
          <w:lang w:eastAsia="ru-RU"/>
        </w:rPr>
        <w:t>ж</w:t>
      </w:r>
      <w:r w:rsidR="00216A1C" w:rsidRPr="007470A9">
        <w:rPr>
          <w:sz w:val="28"/>
          <w:szCs w:val="28"/>
          <w:lang w:eastAsia="ru-RU"/>
        </w:rPr>
        <w:t xml:space="preserve">дающимся </w:t>
      </w:r>
      <w:r w:rsidR="003C78BD" w:rsidRPr="007470A9">
        <w:rPr>
          <w:sz w:val="28"/>
          <w:szCs w:val="28"/>
          <w:lang w:eastAsia="ru-RU"/>
        </w:rPr>
        <w:t xml:space="preserve">в сопровождаемом проживании </w:t>
      </w:r>
      <w:r w:rsidRPr="007470A9">
        <w:rPr>
          <w:sz w:val="28"/>
          <w:szCs w:val="28"/>
          <w:lang w:eastAsia="ru-RU"/>
        </w:rPr>
        <w:t>приведены в приложениях</w:t>
      </w:r>
      <w:r w:rsidR="00FC5E6B" w:rsidRPr="007470A9">
        <w:rPr>
          <w:sz w:val="28"/>
          <w:szCs w:val="28"/>
          <w:lang w:eastAsia="ru-RU"/>
        </w:rPr>
        <w:t xml:space="preserve"> № 2 и 3 к настоящему Порядку.</w:t>
      </w:r>
    </w:p>
    <w:p w:rsidR="00216A1C" w:rsidRPr="007470A9" w:rsidRDefault="00437F02" w:rsidP="003040C2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lastRenderedPageBreak/>
        <w:t xml:space="preserve">Уполномоченная организация </w:t>
      </w:r>
      <w:r w:rsidR="00216A1C" w:rsidRPr="007470A9">
        <w:rPr>
          <w:sz w:val="28"/>
          <w:szCs w:val="28"/>
          <w:lang w:eastAsia="ru-RU"/>
        </w:rPr>
        <w:t>уведомляет заявителя (представителя заявителя) о принятии решения о признании нуждающимся в сопровождаемом проживании (</w:t>
      </w:r>
      <w:r w:rsidR="0094069E">
        <w:rPr>
          <w:sz w:val="28"/>
          <w:szCs w:val="28"/>
          <w:lang w:eastAsia="ru-RU"/>
        </w:rPr>
        <w:t xml:space="preserve">об </w:t>
      </w:r>
      <w:r w:rsidR="00216A1C" w:rsidRPr="007470A9">
        <w:rPr>
          <w:sz w:val="28"/>
          <w:szCs w:val="28"/>
          <w:lang w:eastAsia="ru-RU"/>
        </w:rPr>
        <w:t>отказе в признании нуждающимся в сопровождаемом прож</w:t>
      </w:r>
      <w:r w:rsidR="00216A1C" w:rsidRPr="007470A9">
        <w:rPr>
          <w:sz w:val="28"/>
          <w:szCs w:val="28"/>
          <w:lang w:eastAsia="ru-RU"/>
        </w:rPr>
        <w:t>и</w:t>
      </w:r>
      <w:r w:rsidR="00216A1C" w:rsidRPr="007470A9">
        <w:rPr>
          <w:sz w:val="28"/>
          <w:szCs w:val="28"/>
          <w:lang w:eastAsia="ru-RU"/>
        </w:rPr>
        <w:t>вании) в течение 5 рабочих дней, следующих за днем принятия соответству</w:t>
      </w:r>
      <w:r w:rsidR="00216A1C" w:rsidRPr="007470A9">
        <w:rPr>
          <w:sz w:val="28"/>
          <w:szCs w:val="28"/>
          <w:lang w:eastAsia="ru-RU"/>
        </w:rPr>
        <w:t>ю</w:t>
      </w:r>
      <w:r w:rsidR="00216A1C" w:rsidRPr="007470A9">
        <w:rPr>
          <w:sz w:val="28"/>
          <w:szCs w:val="28"/>
          <w:lang w:eastAsia="ru-RU"/>
        </w:rPr>
        <w:t xml:space="preserve">щего решения, одним из следующих способов: </w:t>
      </w:r>
    </w:p>
    <w:p w:rsidR="00216A1C" w:rsidRPr="007470A9" w:rsidRDefault="007A21FD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1)</w:t>
      </w:r>
      <w:r w:rsidR="00216A1C" w:rsidRPr="007470A9">
        <w:rPr>
          <w:sz w:val="28"/>
          <w:szCs w:val="28"/>
          <w:lang w:eastAsia="ru-RU"/>
        </w:rPr>
        <w:t xml:space="preserve"> посредством электронной почты </w:t>
      </w:r>
      <w:r w:rsidR="006930AB">
        <w:rPr>
          <w:sz w:val="28"/>
          <w:szCs w:val="28"/>
          <w:lang w:eastAsia="ru-RU"/>
        </w:rPr>
        <w:t>–</w:t>
      </w:r>
      <w:r w:rsidR="00216A1C" w:rsidRPr="007470A9">
        <w:rPr>
          <w:sz w:val="28"/>
          <w:szCs w:val="28"/>
          <w:lang w:eastAsia="ru-RU"/>
        </w:rPr>
        <w:t xml:space="preserve"> по адресу, указанному в заявлении; </w:t>
      </w:r>
    </w:p>
    <w:p w:rsidR="00216A1C" w:rsidRPr="007470A9" w:rsidRDefault="007A21FD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 xml:space="preserve">2) </w:t>
      </w:r>
      <w:r w:rsidR="00216A1C" w:rsidRPr="007470A9">
        <w:rPr>
          <w:sz w:val="28"/>
          <w:szCs w:val="28"/>
          <w:lang w:eastAsia="ru-RU"/>
        </w:rPr>
        <w:t xml:space="preserve">посредством почтового отправления </w:t>
      </w:r>
      <w:r w:rsidR="006930AB">
        <w:rPr>
          <w:sz w:val="28"/>
          <w:szCs w:val="28"/>
          <w:lang w:eastAsia="ru-RU"/>
        </w:rPr>
        <w:t>–</w:t>
      </w:r>
      <w:r w:rsidR="00216A1C" w:rsidRPr="007470A9">
        <w:rPr>
          <w:sz w:val="28"/>
          <w:szCs w:val="28"/>
          <w:lang w:eastAsia="ru-RU"/>
        </w:rPr>
        <w:t xml:space="preserve"> по адресу, указанному в заявл</w:t>
      </w:r>
      <w:r w:rsidR="00216A1C" w:rsidRPr="007470A9">
        <w:rPr>
          <w:sz w:val="28"/>
          <w:szCs w:val="28"/>
          <w:lang w:eastAsia="ru-RU"/>
        </w:rPr>
        <w:t>е</w:t>
      </w:r>
      <w:r w:rsidR="00216A1C" w:rsidRPr="007470A9">
        <w:rPr>
          <w:sz w:val="28"/>
          <w:szCs w:val="28"/>
          <w:lang w:eastAsia="ru-RU"/>
        </w:rPr>
        <w:t>нии (при отсутствии сведений об адресе электронной почты и</w:t>
      </w:r>
      <w:r w:rsidR="00437F02" w:rsidRPr="007470A9">
        <w:rPr>
          <w:sz w:val="28"/>
          <w:szCs w:val="28"/>
          <w:lang w:eastAsia="ru-RU"/>
        </w:rPr>
        <w:t>нвалида (предст</w:t>
      </w:r>
      <w:r w:rsidR="00437F02" w:rsidRPr="007470A9">
        <w:rPr>
          <w:sz w:val="28"/>
          <w:szCs w:val="28"/>
          <w:lang w:eastAsia="ru-RU"/>
        </w:rPr>
        <w:t>а</w:t>
      </w:r>
      <w:r w:rsidR="00437F02" w:rsidRPr="007470A9">
        <w:rPr>
          <w:sz w:val="28"/>
          <w:szCs w:val="28"/>
          <w:lang w:eastAsia="ru-RU"/>
        </w:rPr>
        <w:t>вителя инвалида</w:t>
      </w:r>
      <w:r w:rsidR="00216A1C" w:rsidRPr="007470A9">
        <w:rPr>
          <w:sz w:val="28"/>
          <w:szCs w:val="28"/>
          <w:lang w:eastAsia="ru-RU"/>
        </w:rPr>
        <w:t xml:space="preserve">). </w:t>
      </w:r>
    </w:p>
    <w:p w:rsidR="00216A1C" w:rsidRPr="007470A9" w:rsidRDefault="00216A1C" w:rsidP="003040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12. В процессе предоставления услуг и</w:t>
      </w:r>
      <w:r w:rsidR="006930AB">
        <w:rPr>
          <w:sz w:val="28"/>
          <w:szCs w:val="28"/>
          <w:lang w:eastAsia="ru-RU"/>
        </w:rPr>
        <w:t xml:space="preserve"> (</w:t>
      </w:r>
      <w:r w:rsidRPr="007470A9">
        <w:rPr>
          <w:sz w:val="28"/>
          <w:szCs w:val="28"/>
          <w:lang w:eastAsia="ru-RU"/>
        </w:rPr>
        <w:t>или</w:t>
      </w:r>
      <w:r w:rsidR="006930AB">
        <w:rPr>
          <w:sz w:val="28"/>
          <w:szCs w:val="28"/>
          <w:lang w:eastAsia="ru-RU"/>
        </w:rPr>
        <w:t>)</w:t>
      </w:r>
      <w:r w:rsidRPr="007470A9">
        <w:rPr>
          <w:sz w:val="28"/>
          <w:szCs w:val="28"/>
          <w:lang w:eastAsia="ru-RU"/>
        </w:rPr>
        <w:t xml:space="preserve"> мероприятий в рамках с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>провождаемого проживания проводится повторное установление нуждаемости инвалида в сопр</w:t>
      </w:r>
      <w:r w:rsidR="0094069E">
        <w:rPr>
          <w:sz w:val="28"/>
          <w:szCs w:val="28"/>
          <w:lang w:eastAsia="ru-RU"/>
        </w:rPr>
        <w:t>овождаемом проживании с учетом к</w:t>
      </w:r>
      <w:r w:rsidRPr="007470A9">
        <w:rPr>
          <w:sz w:val="28"/>
          <w:szCs w:val="28"/>
          <w:lang w:eastAsia="ru-RU"/>
        </w:rPr>
        <w:t>ритериев с целью уточн</w:t>
      </w:r>
      <w:r w:rsidRPr="007470A9">
        <w:rPr>
          <w:sz w:val="28"/>
          <w:szCs w:val="28"/>
          <w:lang w:eastAsia="ru-RU"/>
        </w:rPr>
        <w:t>е</w:t>
      </w:r>
      <w:r w:rsidRPr="007470A9">
        <w:rPr>
          <w:sz w:val="28"/>
          <w:szCs w:val="28"/>
          <w:lang w:eastAsia="ru-RU"/>
        </w:rPr>
        <w:t>ния нуждаемости, объема, периодичности и продолжительности таких услуг и</w:t>
      </w:r>
      <w:r w:rsidR="0094069E">
        <w:rPr>
          <w:sz w:val="28"/>
          <w:szCs w:val="28"/>
          <w:lang w:eastAsia="ru-RU"/>
        </w:rPr>
        <w:t xml:space="preserve"> (</w:t>
      </w:r>
      <w:r w:rsidRPr="007470A9">
        <w:rPr>
          <w:sz w:val="28"/>
          <w:szCs w:val="28"/>
          <w:lang w:eastAsia="ru-RU"/>
        </w:rPr>
        <w:t>или</w:t>
      </w:r>
      <w:r w:rsidR="0094069E">
        <w:rPr>
          <w:sz w:val="28"/>
          <w:szCs w:val="28"/>
          <w:lang w:eastAsia="ru-RU"/>
        </w:rPr>
        <w:t>)</w:t>
      </w:r>
      <w:r w:rsidRPr="007470A9">
        <w:rPr>
          <w:sz w:val="28"/>
          <w:szCs w:val="28"/>
          <w:lang w:eastAsia="ru-RU"/>
        </w:rPr>
        <w:t xml:space="preserve"> мероприятий. </w:t>
      </w:r>
    </w:p>
    <w:p w:rsidR="00216A1C" w:rsidRPr="007470A9" w:rsidRDefault="00216A1C" w:rsidP="003040C2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 xml:space="preserve">13. Повторное установление нуждаемости в сопровождаемом проживании проводится индивидуально по мере необходимости, но не реже одного раза в 3 года. </w:t>
      </w:r>
    </w:p>
    <w:p w:rsidR="00EC6DEB" w:rsidRPr="007470A9" w:rsidRDefault="00EC6DEB" w:rsidP="003040C2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>14. При установлении нуждаемости в сопровождаемом проживании инв</w:t>
      </w:r>
      <w:r w:rsidRPr="007470A9">
        <w:rPr>
          <w:sz w:val="28"/>
          <w:szCs w:val="28"/>
          <w:lang w:eastAsia="ru-RU"/>
        </w:rPr>
        <w:t>а</w:t>
      </w:r>
      <w:r w:rsidRPr="007470A9">
        <w:rPr>
          <w:sz w:val="28"/>
          <w:szCs w:val="28"/>
          <w:lang w:eastAsia="ru-RU"/>
        </w:rPr>
        <w:t xml:space="preserve">лиду по решению </w:t>
      </w:r>
      <w:r w:rsidR="007E75FC" w:rsidRPr="007470A9">
        <w:rPr>
          <w:sz w:val="28"/>
          <w:szCs w:val="28"/>
          <w:lang w:eastAsia="ru-RU"/>
        </w:rPr>
        <w:t xml:space="preserve">уполномоченной организации </w:t>
      </w:r>
      <w:r w:rsidRPr="007470A9">
        <w:rPr>
          <w:sz w:val="28"/>
          <w:szCs w:val="28"/>
          <w:lang w:eastAsia="ru-RU"/>
        </w:rPr>
        <w:t>разрабатывается индивидуал</w:t>
      </w:r>
      <w:r w:rsidRPr="007470A9">
        <w:rPr>
          <w:sz w:val="28"/>
          <w:szCs w:val="28"/>
          <w:lang w:eastAsia="ru-RU"/>
        </w:rPr>
        <w:t>ь</w:t>
      </w:r>
      <w:r w:rsidRPr="007470A9">
        <w:rPr>
          <w:sz w:val="28"/>
          <w:szCs w:val="28"/>
          <w:lang w:eastAsia="ru-RU"/>
        </w:rPr>
        <w:t>ная программа сопровождаемого прож</w:t>
      </w:r>
      <w:r w:rsidR="007A21FD" w:rsidRPr="007470A9">
        <w:rPr>
          <w:sz w:val="28"/>
          <w:szCs w:val="28"/>
          <w:lang w:eastAsia="ru-RU"/>
        </w:rPr>
        <w:t>ивания (далее – ИПСП) по форме с</w:t>
      </w:r>
      <w:r w:rsidR="007A21FD" w:rsidRPr="007470A9">
        <w:rPr>
          <w:sz w:val="28"/>
          <w:szCs w:val="28"/>
          <w:lang w:eastAsia="ru-RU"/>
        </w:rPr>
        <w:t>о</w:t>
      </w:r>
      <w:r w:rsidR="007A21FD" w:rsidRPr="007470A9">
        <w:rPr>
          <w:sz w:val="28"/>
          <w:szCs w:val="28"/>
          <w:lang w:eastAsia="ru-RU"/>
        </w:rPr>
        <w:t>гласно приложению</w:t>
      </w:r>
      <w:r w:rsidRPr="007470A9">
        <w:rPr>
          <w:sz w:val="28"/>
          <w:szCs w:val="28"/>
          <w:lang w:eastAsia="ru-RU"/>
        </w:rPr>
        <w:t xml:space="preserve"> № 4 </w:t>
      </w:r>
      <w:r w:rsidR="007A21FD" w:rsidRPr="007470A9">
        <w:rPr>
          <w:sz w:val="28"/>
          <w:szCs w:val="28"/>
          <w:lang w:eastAsia="ru-RU"/>
        </w:rPr>
        <w:t>к настоящему Порядку</w:t>
      </w:r>
      <w:r w:rsidRPr="007470A9">
        <w:rPr>
          <w:sz w:val="28"/>
          <w:szCs w:val="28"/>
          <w:lang w:eastAsia="ru-RU"/>
        </w:rPr>
        <w:t>, в которой указывается ко</w:t>
      </w:r>
      <w:r w:rsidRPr="007470A9">
        <w:rPr>
          <w:sz w:val="28"/>
          <w:szCs w:val="28"/>
          <w:lang w:eastAsia="ru-RU"/>
        </w:rPr>
        <w:t>м</w:t>
      </w:r>
      <w:r w:rsidRPr="007470A9">
        <w:rPr>
          <w:sz w:val="28"/>
          <w:szCs w:val="28"/>
          <w:lang w:eastAsia="ru-RU"/>
        </w:rPr>
        <w:t>плекс услуг и мероприятий, определенных для инвалида с учетом степени в</w:t>
      </w:r>
      <w:r w:rsidRPr="007470A9">
        <w:rPr>
          <w:sz w:val="28"/>
          <w:szCs w:val="28"/>
          <w:lang w:eastAsia="ru-RU"/>
        </w:rPr>
        <w:t>ы</w:t>
      </w:r>
      <w:r w:rsidRPr="007470A9">
        <w:rPr>
          <w:sz w:val="28"/>
          <w:szCs w:val="28"/>
          <w:lang w:eastAsia="ru-RU"/>
        </w:rPr>
        <w:t>раженности его ограничений, предоставляемых в рамках организации сопр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>вождаемого проживания, а также ср</w:t>
      </w:r>
      <w:r w:rsidRPr="007470A9">
        <w:rPr>
          <w:sz w:val="28"/>
          <w:szCs w:val="28"/>
          <w:lang w:eastAsia="ru-RU"/>
        </w:rPr>
        <w:t>о</w:t>
      </w:r>
      <w:r w:rsidRPr="007470A9">
        <w:rPr>
          <w:sz w:val="28"/>
          <w:szCs w:val="28"/>
          <w:lang w:eastAsia="ru-RU"/>
        </w:rPr>
        <w:t>ки, исполнители и порядок их реализации.</w:t>
      </w:r>
    </w:p>
    <w:p w:rsidR="00EC6DEB" w:rsidRDefault="00092892" w:rsidP="003040C2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70A9">
        <w:rPr>
          <w:sz w:val="28"/>
          <w:szCs w:val="28"/>
          <w:lang w:eastAsia="ru-RU"/>
        </w:rPr>
        <w:t xml:space="preserve">15. </w:t>
      </w:r>
      <w:r w:rsidR="00EC6DEB" w:rsidRPr="007470A9">
        <w:rPr>
          <w:sz w:val="28"/>
          <w:szCs w:val="28"/>
          <w:lang w:eastAsia="ru-RU"/>
        </w:rPr>
        <w:t>В ИПСП инвалида может быть предусмотрен адаптационный период до 6 месяцев, в течение которого инвалиду предоставляется помощь в адапт</w:t>
      </w:r>
      <w:r w:rsidR="00EC6DEB" w:rsidRPr="007470A9">
        <w:rPr>
          <w:sz w:val="28"/>
          <w:szCs w:val="28"/>
          <w:lang w:eastAsia="ru-RU"/>
        </w:rPr>
        <w:t>а</w:t>
      </w:r>
      <w:r w:rsidR="00EC6DEB" w:rsidRPr="007470A9">
        <w:rPr>
          <w:sz w:val="28"/>
          <w:szCs w:val="28"/>
          <w:lang w:eastAsia="ru-RU"/>
        </w:rPr>
        <w:t>ции к условиям сопровождаемого проживания и уточняется нуждаемость инв</w:t>
      </w:r>
      <w:r w:rsidR="00EC6DEB" w:rsidRPr="007470A9">
        <w:rPr>
          <w:sz w:val="28"/>
          <w:szCs w:val="28"/>
          <w:lang w:eastAsia="ru-RU"/>
        </w:rPr>
        <w:t>а</w:t>
      </w:r>
      <w:r w:rsidR="00EC6DEB" w:rsidRPr="007470A9">
        <w:rPr>
          <w:sz w:val="28"/>
          <w:szCs w:val="28"/>
          <w:lang w:eastAsia="ru-RU"/>
        </w:rPr>
        <w:t>лида в услугах в рамках организации сопровождаемого проживания. По ист</w:t>
      </w:r>
      <w:r w:rsidR="00EC6DEB" w:rsidRPr="007470A9">
        <w:rPr>
          <w:sz w:val="28"/>
          <w:szCs w:val="28"/>
          <w:lang w:eastAsia="ru-RU"/>
        </w:rPr>
        <w:t>е</w:t>
      </w:r>
      <w:r w:rsidR="00EC6DEB" w:rsidRPr="007470A9">
        <w:rPr>
          <w:sz w:val="28"/>
          <w:szCs w:val="28"/>
          <w:lang w:eastAsia="ru-RU"/>
        </w:rPr>
        <w:t>чении адаптационного периода при необходимости ИПСП пересматривается.</w:t>
      </w:r>
      <w:r w:rsidR="00EC6DEB" w:rsidRPr="007470A9">
        <w:rPr>
          <w:sz w:val="28"/>
          <w:szCs w:val="28"/>
          <w:lang w:eastAsia="ru-RU"/>
        </w:rPr>
        <w:cr/>
      </w:r>
    </w:p>
    <w:p w:rsidR="006930AB" w:rsidRDefault="006930AB" w:rsidP="003040C2">
      <w:pPr>
        <w:tabs>
          <w:tab w:val="left" w:pos="1134"/>
        </w:tabs>
        <w:suppressAutoHyphens w:val="0"/>
        <w:ind w:firstLine="709"/>
        <w:jc w:val="center"/>
        <w:rPr>
          <w:sz w:val="28"/>
          <w:szCs w:val="28"/>
          <w:lang w:eastAsia="ru-RU"/>
        </w:rPr>
        <w:sectPr w:rsidR="006930AB" w:rsidSect="0039025D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  <w:lang w:eastAsia="ru-RU"/>
        </w:rPr>
        <w:t>______________</w:t>
      </w:r>
    </w:p>
    <w:p w:rsidR="006930AB" w:rsidRDefault="007B4773" w:rsidP="003040C2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6930AB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A21FD" w:rsidRPr="006930AB">
        <w:rPr>
          <w:rFonts w:eastAsia="Calibri"/>
          <w:sz w:val="28"/>
          <w:szCs w:val="28"/>
          <w:lang w:eastAsia="en-US"/>
        </w:rPr>
        <w:t xml:space="preserve">№ </w:t>
      </w:r>
      <w:r w:rsidRPr="006930AB">
        <w:rPr>
          <w:rFonts w:eastAsia="Calibri"/>
          <w:sz w:val="28"/>
          <w:szCs w:val="28"/>
          <w:lang w:eastAsia="en-US"/>
        </w:rPr>
        <w:t xml:space="preserve">1 </w:t>
      </w:r>
    </w:p>
    <w:p w:rsidR="006930AB" w:rsidRDefault="007B4773" w:rsidP="003040C2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6930AB">
        <w:rPr>
          <w:rFonts w:eastAsia="Calibri"/>
          <w:sz w:val="28"/>
          <w:szCs w:val="28"/>
          <w:lang w:eastAsia="en-US"/>
        </w:rPr>
        <w:t>к Порядку</w:t>
      </w:r>
      <w:r w:rsidR="006930AB">
        <w:rPr>
          <w:rFonts w:eastAsia="Calibri"/>
          <w:sz w:val="28"/>
          <w:szCs w:val="28"/>
          <w:lang w:eastAsia="en-US"/>
        </w:rPr>
        <w:t xml:space="preserve"> </w:t>
      </w:r>
      <w:r w:rsidRPr="006930AB">
        <w:rPr>
          <w:rFonts w:eastAsia="Calibri"/>
          <w:sz w:val="28"/>
          <w:szCs w:val="28"/>
          <w:lang w:eastAsia="en-US"/>
        </w:rPr>
        <w:t>определения нуждаемости и</w:t>
      </w:r>
      <w:r w:rsidRPr="006930AB">
        <w:rPr>
          <w:rFonts w:eastAsia="Calibri"/>
          <w:sz w:val="28"/>
          <w:szCs w:val="28"/>
          <w:lang w:eastAsia="en-US"/>
        </w:rPr>
        <w:t>н</w:t>
      </w:r>
      <w:r w:rsidRPr="006930AB">
        <w:rPr>
          <w:rFonts w:eastAsia="Calibri"/>
          <w:sz w:val="28"/>
          <w:szCs w:val="28"/>
          <w:lang w:eastAsia="en-US"/>
        </w:rPr>
        <w:t>валида</w:t>
      </w:r>
      <w:r w:rsidR="006930AB">
        <w:rPr>
          <w:rFonts w:eastAsia="Calibri"/>
          <w:sz w:val="28"/>
          <w:szCs w:val="28"/>
          <w:lang w:eastAsia="en-US"/>
        </w:rPr>
        <w:t xml:space="preserve"> </w:t>
      </w:r>
      <w:r w:rsidRPr="006930AB">
        <w:rPr>
          <w:rFonts w:eastAsia="Calibri"/>
          <w:sz w:val="28"/>
          <w:szCs w:val="28"/>
          <w:lang w:eastAsia="en-US"/>
        </w:rPr>
        <w:t>в сопровождаемом проживании, включая объем,</w:t>
      </w:r>
      <w:r w:rsidR="006930AB">
        <w:rPr>
          <w:rFonts w:eastAsia="Calibri"/>
          <w:sz w:val="28"/>
          <w:szCs w:val="28"/>
          <w:lang w:eastAsia="en-US"/>
        </w:rPr>
        <w:t xml:space="preserve"> </w:t>
      </w:r>
      <w:r w:rsidRPr="006930AB">
        <w:rPr>
          <w:rFonts w:eastAsia="Calibri"/>
          <w:sz w:val="28"/>
          <w:szCs w:val="28"/>
          <w:lang w:eastAsia="en-US"/>
        </w:rPr>
        <w:t xml:space="preserve">периодичность </w:t>
      </w:r>
    </w:p>
    <w:p w:rsidR="007B4773" w:rsidRPr="006930AB" w:rsidRDefault="007B4773" w:rsidP="003040C2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6930AB">
        <w:rPr>
          <w:rFonts w:eastAsia="Calibri"/>
          <w:sz w:val="28"/>
          <w:szCs w:val="28"/>
          <w:lang w:eastAsia="en-US"/>
        </w:rPr>
        <w:t>и продолжительность</w:t>
      </w:r>
    </w:p>
    <w:p w:rsidR="007B4773" w:rsidRPr="006930AB" w:rsidRDefault="007B4773" w:rsidP="003040C2">
      <w:pPr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6930AB">
        <w:rPr>
          <w:rFonts w:eastAsia="Calibri"/>
          <w:sz w:val="28"/>
          <w:szCs w:val="28"/>
          <w:lang w:eastAsia="en-US"/>
        </w:rPr>
        <w:t>предоставляемых ему услуг</w:t>
      </w:r>
    </w:p>
    <w:p w:rsidR="006930AB" w:rsidRDefault="006930AB" w:rsidP="003040C2">
      <w:pPr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B4773" w:rsidRPr="006930AB" w:rsidRDefault="007B4773" w:rsidP="00171910">
      <w:pPr>
        <w:suppressAutoHyphens w:val="0"/>
        <w:ind w:left="4536"/>
        <w:jc w:val="right"/>
        <w:rPr>
          <w:rFonts w:eastAsia="Calibri"/>
          <w:sz w:val="28"/>
          <w:szCs w:val="28"/>
          <w:lang w:eastAsia="en-US"/>
        </w:rPr>
      </w:pPr>
      <w:r w:rsidRPr="006930AB">
        <w:rPr>
          <w:rFonts w:eastAsia="Calibri"/>
          <w:sz w:val="28"/>
          <w:szCs w:val="28"/>
          <w:lang w:eastAsia="en-US"/>
        </w:rPr>
        <w:t>Форма</w:t>
      </w:r>
    </w:p>
    <w:p w:rsidR="007B4773" w:rsidRPr="006930AB" w:rsidRDefault="007B4773" w:rsidP="003040C2">
      <w:pPr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7B4773" w:rsidRPr="006930AB" w:rsidRDefault="007B4773" w:rsidP="003040C2">
      <w:pPr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065"/>
        <w:gridCol w:w="169"/>
        <w:gridCol w:w="2359"/>
        <w:gridCol w:w="6"/>
        <w:gridCol w:w="70"/>
      </w:tblGrid>
      <w:tr w:rsidR="007B4773" w:rsidRPr="006930AB" w:rsidTr="006930AB">
        <w:trPr>
          <w:trHeight w:val="240"/>
          <w:jc w:val="right"/>
        </w:trPr>
        <w:tc>
          <w:tcPr>
            <w:tcW w:w="609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7B4773" w:rsidRPr="006930AB" w:rsidTr="006930AB">
        <w:trPr>
          <w:jc w:val="right"/>
        </w:trPr>
        <w:tc>
          <w:tcPr>
            <w:tcW w:w="6094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(наименование органа (уполномоченной организации, п</w:t>
            </w:r>
            <w:r w:rsidRPr="006930AB">
              <w:rPr>
                <w:rFonts w:eastAsia="Calibri"/>
                <w:iCs/>
                <w:lang w:eastAsia="en-US"/>
              </w:rPr>
              <w:t>о</w:t>
            </w:r>
            <w:r w:rsidRPr="006930AB">
              <w:rPr>
                <w:rFonts w:eastAsia="Calibri"/>
                <w:iCs/>
                <w:lang w:eastAsia="en-US"/>
              </w:rPr>
              <w:t>ставщика</w:t>
            </w: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9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B4773" w:rsidRPr="006930AB" w:rsidTr="006930AB">
        <w:trPr>
          <w:jc w:val="right"/>
        </w:trPr>
        <w:tc>
          <w:tcPr>
            <w:tcW w:w="6094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социальных услуг), в который предоставляется заявление)</w:t>
            </w:r>
          </w:p>
        </w:tc>
      </w:tr>
      <w:tr w:rsidR="007B4773" w:rsidRPr="006930AB" w:rsidTr="00E52716">
        <w:trPr>
          <w:trHeight w:val="240"/>
          <w:jc w:val="right"/>
        </w:trPr>
        <w:tc>
          <w:tcPr>
            <w:tcW w:w="425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</w:pPr>
            <w:r w:rsidRPr="006930AB">
              <w:rPr>
                <w:rFonts w:eastAsia="Calibri"/>
                <w:lang w:eastAsia="en-US"/>
              </w:rPr>
              <w:t>от</w:t>
            </w:r>
          </w:p>
        </w:tc>
        <w:tc>
          <w:tcPr>
            <w:tcW w:w="559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right"/>
            </w:pPr>
            <w:r w:rsidRPr="006930AB">
              <w:rPr>
                <w:rFonts w:eastAsia="Calibri"/>
                <w:lang w:eastAsia="en-US"/>
              </w:rPr>
              <w:t>,</w:t>
            </w:r>
          </w:p>
        </w:tc>
      </w:tr>
      <w:tr w:rsidR="007B4773" w:rsidRPr="006930AB" w:rsidTr="00E52716">
        <w:trPr>
          <w:jc w:val="right"/>
        </w:trPr>
        <w:tc>
          <w:tcPr>
            <w:tcW w:w="425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559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(фамилия, имя, отчество (при наличии) гражданина)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9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</w:pPr>
            <w:r w:rsidRPr="006930AB">
              <w:rPr>
                <w:rFonts w:eastAsia="Calibri"/>
                <w:lang w:eastAsia="en-US"/>
              </w:rPr>
              <w:t>,</w:t>
            </w:r>
          </w:p>
        </w:tc>
        <w:tc>
          <w:tcPr>
            <w:tcW w:w="2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lang w:eastAsia="en-US"/>
              </w:rPr>
              <w:t>,</w:t>
            </w:r>
          </w:p>
        </w:tc>
      </w:tr>
      <w:tr w:rsidR="007B4773" w:rsidRPr="006930AB" w:rsidTr="006930AB">
        <w:trPr>
          <w:jc w:val="right"/>
        </w:trPr>
        <w:tc>
          <w:tcPr>
            <w:tcW w:w="349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(дата рождения гражданина)</w:t>
            </w:r>
          </w:p>
        </w:tc>
        <w:tc>
          <w:tcPr>
            <w:tcW w:w="169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(СНИЛС гражданина)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1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right"/>
            </w:pPr>
            <w:r w:rsidRPr="006930AB">
              <w:rPr>
                <w:rFonts w:eastAsia="Calibri"/>
                <w:lang w:eastAsia="en-US"/>
              </w:rPr>
              <w:t>,</w:t>
            </w:r>
          </w:p>
        </w:tc>
      </w:tr>
      <w:tr w:rsidR="007B4773" w:rsidRPr="006930AB" w:rsidTr="006930AB">
        <w:trPr>
          <w:jc w:val="right"/>
        </w:trPr>
        <w:tc>
          <w:tcPr>
            <w:tcW w:w="6018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(реквизиты документа, удостоверяющего личность)</w:t>
            </w: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1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right"/>
            </w:pPr>
            <w:r w:rsidRPr="006930AB">
              <w:rPr>
                <w:rFonts w:eastAsia="Calibri"/>
                <w:lang w:eastAsia="en-US"/>
              </w:rPr>
              <w:t>,</w:t>
            </w:r>
          </w:p>
        </w:tc>
      </w:tr>
      <w:tr w:rsidR="007B4773" w:rsidRPr="006930AB" w:rsidTr="006930AB">
        <w:trPr>
          <w:jc w:val="right"/>
        </w:trPr>
        <w:tc>
          <w:tcPr>
            <w:tcW w:w="6018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(гражданство, сведения о месте проживания (пребывания)</w:t>
            </w: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9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B4773" w:rsidRPr="006930AB" w:rsidTr="006930AB">
        <w:trPr>
          <w:jc w:val="right"/>
        </w:trPr>
        <w:tc>
          <w:tcPr>
            <w:tcW w:w="6094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на территории Российской Федерации)</w:t>
            </w: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1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right"/>
            </w:pPr>
            <w:r w:rsidRPr="006930AB">
              <w:rPr>
                <w:rFonts w:eastAsia="Calibri"/>
                <w:lang w:eastAsia="en-US"/>
              </w:rPr>
              <w:t>,</w:t>
            </w:r>
          </w:p>
        </w:tc>
      </w:tr>
      <w:tr w:rsidR="007B4773" w:rsidRPr="006930AB" w:rsidTr="006930AB">
        <w:trPr>
          <w:jc w:val="right"/>
        </w:trPr>
        <w:tc>
          <w:tcPr>
            <w:tcW w:w="6018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 xml:space="preserve">(контактный телефон, </w:t>
            </w:r>
            <w:r w:rsidRPr="006930AB">
              <w:rPr>
                <w:rFonts w:eastAsia="Calibri"/>
                <w:iCs/>
                <w:lang w:val="en-US" w:eastAsia="en-US"/>
              </w:rPr>
              <w:t>e</w:t>
            </w:r>
            <w:r w:rsidRPr="006930AB">
              <w:rPr>
                <w:rFonts w:eastAsia="Calibri"/>
                <w:iCs/>
                <w:lang w:eastAsia="en-US"/>
              </w:rPr>
              <w:t>-</w:t>
            </w:r>
            <w:r w:rsidRPr="006930AB">
              <w:rPr>
                <w:rFonts w:eastAsia="Calibri"/>
                <w:iCs/>
                <w:lang w:val="en-US" w:eastAsia="en-US"/>
              </w:rPr>
              <w:t>mail</w:t>
            </w:r>
            <w:r w:rsidR="00171910">
              <w:rPr>
                <w:rFonts w:eastAsia="Calibri"/>
                <w:iCs/>
                <w:lang w:eastAsia="en-US"/>
              </w:rPr>
              <w:t xml:space="preserve"> (при наличии)</w:t>
            </w:r>
          </w:p>
        </w:tc>
        <w:tc>
          <w:tcPr>
            <w:tcW w:w="76" w:type="dxa"/>
            <w:gridSpan w:val="2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7B4773" w:rsidRPr="006930AB" w:rsidTr="00E52716">
        <w:trPr>
          <w:trHeight w:val="240"/>
          <w:jc w:val="right"/>
        </w:trPr>
        <w:tc>
          <w:tcPr>
            <w:tcW w:w="425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6930AB">
              <w:rPr>
                <w:rFonts w:eastAsia="Calibri"/>
                <w:lang w:eastAsia="en-US"/>
              </w:rPr>
              <w:t>от</w:t>
            </w:r>
            <w:r w:rsidRPr="006930AB">
              <w:rPr>
                <w:rStyle w:val="af4"/>
                <w:rFonts w:eastAsia="Calibri"/>
                <w:lang w:eastAsia="en-US"/>
              </w:rPr>
              <w:footnoteReference w:id="1"/>
            </w:r>
          </w:p>
        </w:tc>
        <w:tc>
          <w:tcPr>
            <w:tcW w:w="5669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B4773" w:rsidRPr="006930AB" w:rsidTr="00E52716">
        <w:trPr>
          <w:jc w:val="right"/>
        </w:trPr>
        <w:tc>
          <w:tcPr>
            <w:tcW w:w="425" w:type="dxa"/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(фамилия, имя, отчество (при наличии) представителя,</w:t>
            </w: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9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B4773" w:rsidRPr="006930AB" w:rsidTr="006930AB">
        <w:trPr>
          <w:jc w:val="right"/>
        </w:trPr>
        <w:tc>
          <w:tcPr>
            <w:tcW w:w="6094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реквизиты документа, подтверждающего полномочия</w:t>
            </w: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9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B4773" w:rsidRPr="006930AB" w:rsidTr="006930AB">
        <w:trPr>
          <w:jc w:val="right"/>
        </w:trPr>
        <w:tc>
          <w:tcPr>
            <w:tcW w:w="6094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представителя, реквизиты документа, подтверждающего</w:t>
            </w:r>
          </w:p>
        </w:tc>
      </w:tr>
      <w:tr w:rsidR="007B4773" w:rsidRPr="006930AB" w:rsidTr="006930AB">
        <w:trPr>
          <w:trHeight w:val="240"/>
          <w:jc w:val="right"/>
        </w:trPr>
        <w:tc>
          <w:tcPr>
            <w:tcW w:w="609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B4773" w:rsidRPr="006930AB" w:rsidTr="006930AB">
        <w:trPr>
          <w:jc w:val="right"/>
        </w:trPr>
        <w:tc>
          <w:tcPr>
            <w:tcW w:w="6094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4773" w:rsidRPr="006930AB" w:rsidRDefault="007B4773" w:rsidP="003040C2">
            <w:pPr>
              <w:suppressAutoHyphens w:val="0"/>
              <w:contextualSpacing/>
              <w:jc w:val="center"/>
            </w:pPr>
            <w:r w:rsidRPr="006930AB">
              <w:rPr>
                <w:rFonts w:eastAsia="Calibri"/>
                <w:iCs/>
                <w:lang w:eastAsia="en-US"/>
              </w:rPr>
              <w:t>личность представителя, адрес места жительства)</w:t>
            </w:r>
          </w:p>
        </w:tc>
      </w:tr>
    </w:tbl>
    <w:p w:rsidR="007B4773" w:rsidRDefault="007B4773" w:rsidP="003040C2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:rsidR="003040C2" w:rsidRPr="003040C2" w:rsidRDefault="003040C2" w:rsidP="003040C2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:rsidR="007B4773" w:rsidRPr="003040C2" w:rsidRDefault="007B4773" w:rsidP="003040C2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040C2">
        <w:rPr>
          <w:rFonts w:eastAsia="Calibri"/>
          <w:spacing w:val="40"/>
          <w:sz w:val="28"/>
          <w:szCs w:val="28"/>
          <w:lang w:eastAsia="en-US"/>
        </w:rPr>
        <w:t>ЗАЯВЛЕНИЕ</w:t>
      </w:r>
    </w:p>
    <w:p w:rsidR="007B4773" w:rsidRPr="003040C2" w:rsidRDefault="007B4773" w:rsidP="003040C2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040C2">
        <w:rPr>
          <w:rFonts w:eastAsia="Calibri"/>
          <w:sz w:val="28"/>
          <w:szCs w:val="28"/>
          <w:lang w:eastAsia="en-US"/>
        </w:rPr>
        <w:t xml:space="preserve">о предоставлении </w:t>
      </w:r>
      <w:r w:rsidR="002111A4" w:rsidRPr="003040C2">
        <w:rPr>
          <w:rFonts w:eastAsia="Calibri"/>
          <w:sz w:val="28"/>
          <w:szCs w:val="28"/>
          <w:lang w:eastAsia="en-US"/>
        </w:rPr>
        <w:t xml:space="preserve">услуг </w:t>
      </w:r>
      <w:r w:rsidRPr="003040C2">
        <w:rPr>
          <w:rFonts w:eastAsia="Calibri"/>
          <w:sz w:val="28"/>
          <w:szCs w:val="28"/>
          <w:lang w:eastAsia="en-US"/>
        </w:rPr>
        <w:t>сопровождаемого проживания</w:t>
      </w:r>
    </w:p>
    <w:p w:rsidR="007A21FD" w:rsidRPr="003040C2" w:rsidRDefault="007A21FD" w:rsidP="003040C2">
      <w:pPr>
        <w:suppressAutoHyphens w:val="0"/>
        <w:contextualSpacing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:rsidR="008B098F" w:rsidRPr="003040C2" w:rsidRDefault="008B098F" w:rsidP="003040C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40C2">
        <w:rPr>
          <w:rFonts w:eastAsia="Calibri"/>
          <w:sz w:val="28"/>
          <w:szCs w:val="28"/>
          <w:lang w:eastAsia="en-US"/>
        </w:rPr>
        <w:t>Прошу предоставить мне услуги сопровождаемого прожива</w:t>
      </w:r>
      <w:r w:rsidR="003040C2">
        <w:rPr>
          <w:rFonts w:eastAsia="Calibri"/>
          <w:sz w:val="28"/>
          <w:szCs w:val="28"/>
          <w:lang w:eastAsia="en-US"/>
        </w:rPr>
        <w:t>ния, оказыв</w:t>
      </w:r>
      <w:r w:rsidR="003040C2">
        <w:rPr>
          <w:rFonts w:eastAsia="Calibri"/>
          <w:sz w:val="28"/>
          <w:szCs w:val="28"/>
          <w:lang w:eastAsia="en-US"/>
        </w:rPr>
        <w:t>а</w:t>
      </w:r>
      <w:r w:rsidR="003040C2">
        <w:rPr>
          <w:rFonts w:eastAsia="Calibri"/>
          <w:sz w:val="28"/>
          <w:szCs w:val="28"/>
          <w:lang w:eastAsia="en-US"/>
        </w:rPr>
        <w:t xml:space="preserve">емые </w:t>
      </w:r>
      <w:r w:rsidRPr="003040C2">
        <w:rPr>
          <w:rFonts w:eastAsia="Calibri"/>
          <w:sz w:val="28"/>
          <w:szCs w:val="28"/>
          <w:lang w:eastAsia="en-US"/>
        </w:rPr>
        <w:t xml:space="preserve">_______________________________________________________________. </w:t>
      </w:r>
    </w:p>
    <w:p w:rsidR="008B098F" w:rsidRPr="003040C2" w:rsidRDefault="008B098F" w:rsidP="003040C2">
      <w:pPr>
        <w:suppressAutoHyphens w:val="0"/>
        <w:ind w:left="567"/>
        <w:jc w:val="center"/>
        <w:rPr>
          <w:rFonts w:eastAsia="Calibri"/>
          <w:iCs/>
          <w:lang w:eastAsia="en-US"/>
        </w:rPr>
      </w:pPr>
      <w:r w:rsidRPr="003040C2">
        <w:rPr>
          <w:rFonts w:eastAsia="Calibri"/>
          <w:iCs/>
          <w:lang w:eastAsia="en-US"/>
        </w:rPr>
        <w:t xml:space="preserve">(указывается желаемый (желаемые) поставщик (поставщики) социальных услуг) </w:t>
      </w:r>
    </w:p>
    <w:p w:rsidR="008B098F" w:rsidRDefault="003040C2" w:rsidP="003040C2">
      <w:pPr>
        <w:tabs>
          <w:tab w:val="left" w:pos="281"/>
        </w:tabs>
        <w:suppressAutoHyphens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  <w:r w:rsidR="008B098F" w:rsidRPr="003040C2">
        <w:rPr>
          <w:rFonts w:eastAsia="Calibri"/>
          <w:bCs/>
          <w:sz w:val="28"/>
          <w:szCs w:val="28"/>
          <w:lang w:eastAsia="en-US"/>
        </w:rPr>
        <w:lastRenderedPageBreak/>
        <w:t>Предпочтительной формой проживания является:</w:t>
      </w:r>
    </w:p>
    <w:p w:rsidR="003040C2" w:rsidRPr="00783C0E" w:rsidRDefault="003040C2" w:rsidP="003040C2">
      <w:pPr>
        <w:tabs>
          <w:tab w:val="left" w:pos="281"/>
        </w:tabs>
        <w:suppressAutoHyphens w:val="0"/>
        <w:ind w:firstLine="709"/>
        <w:rPr>
          <w:rFonts w:eastAsia="Calibri"/>
          <w:bCs/>
          <w:sz w:val="22"/>
          <w:szCs w:val="28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2"/>
        <w:gridCol w:w="2605"/>
        <w:gridCol w:w="4762"/>
      </w:tblGrid>
      <w:tr w:rsidR="008B098F" w:rsidRPr="001D34AF" w:rsidTr="001D34AF">
        <w:tc>
          <w:tcPr>
            <w:tcW w:w="2403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4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Форма прожив</w:t>
            </w: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ния</w:t>
            </w:r>
          </w:p>
        </w:tc>
        <w:tc>
          <w:tcPr>
            <w:tcW w:w="275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4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Отметка о предпочт</w:t>
            </w: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тельной форме прож</w:t>
            </w: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 xml:space="preserve">вания </w:t>
            </w:r>
            <w:r w:rsidRPr="001D34AF">
              <w:rPr>
                <w:rFonts w:eastAsia="NSimSun" w:cs="Lucida Sans"/>
                <w:iCs/>
                <w:color w:val="000000"/>
                <w:kern w:val="2"/>
                <w:lang w:eastAsia="en-US" w:bidi="hi-IN"/>
              </w:rPr>
              <w:t>(выбрать 1 вар</w:t>
            </w:r>
            <w:r w:rsidRPr="001D34AF">
              <w:rPr>
                <w:rFonts w:eastAsia="NSimSun" w:cs="Lucida Sans"/>
                <w:iCs/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rFonts w:eastAsia="NSimSun" w:cs="Lucida Sans"/>
                <w:iCs/>
                <w:color w:val="000000"/>
                <w:kern w:val="2"/>
                <w:lang w:eastAsia="en-US" w:bidi="hi-IN"/>
              </w:rPr>
              <w:t>ант, отметив его «+»)</w:t>
            </w:r>
          </w:p>
        </w:tc>
        <w:tc>
          <w:tcPr>
            <w:tcW w:w="504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4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34AF">
              <w:rPr>
                <w:rFonts w:eastAsia="NSimSun" w:cs="Lucida Sans"/>
                <w:bCs/>
                <w:color w:val="000000"/>
                <w:kern w:val="2"/>
                <w:lang w:eastAsia="en-US" w:bidi="hi-IN"/>
              </w:rPr>
              <w:t>Дополнительный комментарий</w:t>
            </w:r>
          </w:p>
        </w:tc>
      </w:tr>
      <w:tr w:rsidR="008B098F" w:rsidRPr="001D34AF" w:rsidTr="001D34AF">
        <w:tc>
          <w:tcPr>
            <w:tcW w:w="2403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160"/>
              <w:rPr>
                <w:rFonts w:eastAsia="NSimSun" w:cs="Lucida Sans"/>
                <w:color w:val="000000"/>
                <w:kern w:val="2"/>
                <w:lang w:eastAsia="en-US" w:bidi="hi-IN"/>
              </w:rPr>
            </w:pPr>
            <w:r w:rsidRPr="001D34AF">
              <w:rPr>
                <w:rFonts w:eastAsia="NSimSun" w:cs="Lucida Sans"/>
                <w:color w:val="000000"/>
                <w:kern w:val="2"/>
                <w:lang w:eastAsia="en-US" w:bidi="hi-IN"/>
              </w:rPr>
              <w:t>индивидуальная</w:t>
            </w:r>
          </w:p>
        </w:tc>
        <w:tc>
          <w:tcPr>
            <w:tcW w:w="275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160"/>
              <w:rPr>
                <w:rFonts w:eastAsia="NSimSun" w:cs="Lucida Sans"/>
                <w:color w:val="000000"/>
                <w:kern w:val="2"/>
                <w:lang w:eastAsia="en-US" w:bidi="hi-IN"/>
              </w:rPr>
            </w:pPr>
          </w:p>
        </w:tc>
        <w:tc>
          <w:tcPr>
            <w:tcW w:w="504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160"/>
              <w:rPr>
                <w:rFonts w:eastAsia="NSimSun" w:cs="Lucida Sans"/>
                <w:color w:val="000000"/>
                <w:kern w:val="2"/>
                <w:lang w:eastAsia="en-US" w:bidi="hi-IN"/>
              </w:rPr>
            </w:pPr>
          </w:p>
        </w:tc>
      </w:tr>
      <w:tr w:rsidR="008B098F" w:rsidRPr="001D34AF" w:rsidTr="001D34AF">
        <w:tc>
          <w:tcPr>
            <w:tcW w:w="2403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160"/>
              <w:rPr>
                <w:rFonts w:eastAsia="NSimSun" w:cs="Lucida Sans"/>
                <w:color w:val="000000"/>
                <w:kern w:val="2"/>
                <w:lang w:eastAsia="en-US" w:bidi="hi-IN"/>
              </w:rPr>
            </w:pPr>
            <w:r w:rsidRPr="001D34AF">
              <w:rPr>
                <w:rFonts w:eastAsia="NSimSun" w:cs="Lucida Sans"/>
                <w:color w:val="000000"/>
                <w:kern w:val="2"/>
                <w:lang w:eastAsia="en-US" w:bidi="hi-IN"/>
              </w:rPr>
              <w:t>групповая</w:t>
            </w:r>
          </w:p>
        </w:tc>
        <w:tc>
          <w:tcPr>
            <w:tcW w:w="275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spacing w:after="160"/>
              <w:rPr>
                <w:rFonts w:eastAsia="NSimSun" w:cs="Lucida Sans"/>
                <w:color w:val="000000"/>
                <w:kern w:val="2"/>
                <w:lang w:eastAsia="en-US" w:bidi="hi-IN"/>
              </w:rPr>
            </w:pPr>
          </w:p>
        </w:tc>
        <w:tc>
          <w:tcPr>
            <w:tcW w:w="5046" w:type="dxa"/>
            <w:shd w:val="clear" w:color="auto" w:fill="auto"/>
          </w:tcPr>
          <w:p w:rsidR="008B098F" w:rsidRPr="001D34AF" w:rsidRDefault="00BB46B7" w:rsidP="001D34AF">
            <w:pPr>
              <w:widowControl w:val="0"/>
              <w:suppressAutoHyphens w:val="0"/>
              <w:spacing w:after="160"/>
              <w:ind w:left="680" w:right="170"/>
              <w:rPr>
                <w:rFonts w:eastAsia="NSimSun" w:cs="Lucida Sans"/>
                <w:color w:val="000000"/>
                <w:kern w:val="2"/>
                <w:lang w:eastAsia="en-US" w:bidi="hi-IN"/>
              </w:rPr>
            </w:pPr>
            <w:r w:rsidRPr="003040C2"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5056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62865</wp:posOffset>
                      </wp:positionV>
                      <wp:extent cx="333375" cy="273685"/>
                      <wp:effectExtent l="0" t="0" r="28575" b="120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DE166" id="Прямоугольник 17" o:spid="_x0000_s1026" style="position:absolute;margin-left:3.35pt;margin-top:4.95pt;width:26.25pt;height:21.55pt;z-index:2516505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" filled="f" strokeweight=".28mm">
                      <v:stroke joinstyle="round"/>
                      <v:path arrowok="t"/>
                    </v:rect>
                  </w:pict>
                </mc:Fallback>
              </mc:AlternateContent>
            </w:r>
            <w:r w:rsidR="008B098F" w:rsidRPr="001D34AF">
              <w:rPr>
                <w:rFonts w:eastAsia="NSimSun" w:cs="Lucida Sans"/>
                <w:color w:val="000000"/>
                <w:kern w:val="2"/>
                <w:lang w:eastAsia="en-US" w:bidi="hi-IN"/>
              </w:rPr>
              <w:t>Согласен проживать совместно с другими лицами в группе</w:t>
            </w:r>
          </w:p>
        </w:tc>
      </w:tr>
    </w:tbl>
    <w:p w:rsidR="008B098F" w:rsidRPr="00783C0E" w:rsidRDefault="008B098F" w:rsidP="00A9623C">
      <w:pPr>
        <w:suppressAutoHyphens w:val="0"/>
        <w:ind w:firstLine="709"/>
        <w:jc w:val="both"/>
        <w:rPr>
          <w:rFonts w:eastAsia="Calibri"/>
          <w:bCs/>
          <w:sz w:val="22"/>
          <w:szCs w:val="28"/>
          <w:lang w:eastAsia="en-US"/>
        </w:rPr>
      </w:pPr>
    </w:p>
    <w:p w:rsidR="008B098F" w:rsidRDefault="008B098F" w:rsidP="00A9623C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9623C">
        <w:rPr>
          <w:rFonts w:eastAsia="Calibri"/>
          <w:bCs/>
          <w:sz w:val="28"/>
          <w:szCs w:val="28"/>
          <w:lang w:eastAsia="en-US"/>
        </w:rPr>
        <w:t>В предоставлении услуг сопровождаемого проживания нуждаюсь по сл</w:t>
      </w:r>
      <w:r w:rsidRPr="00A9623C">
        <w:rPr>
          <w:rFonts w:eastAsia="Calibri"/>
          <w:bCs/>
          <w:sz w:val="28"/>
          <w:szCs w:val="28"/>
          <w:lang w:eastAsia="en-US"/>
        </w:rPr>
        <w:t>е</w:t>
      </w:r>
      <w:r w:rsidRPr="00A9623C">
        <w:rPr>
          <w:rFonts w:eastAsia="Calibri"/>
          <w:bCs/>
          <w:sz w:val="28"/>
          <w:szCs w:val="28"/>
          <w:lang w:eastAsia="en-US"/>
        </w:rPr>
        <w:t>дующим обстоятел</w:t>
      </w:r>
      <w:r w:rsidRPr="00A9623C">
        <w:rPr>
          <w:rFonts w:eastAsia="Calibri"/>
          <w:bCs/>
          <w:sz w:val="28"/>
          <w:szCs w:val="28"/>
          <w:lang w:eastAsia="en-US"/>
        </w:rPr>
        <w:t>ь</w:t>
      </w:r>
      <w:r w:rsidR="00A9623C">
        <w:rPr>
          <w:rFonts w:eastAsia="Calibri"/>
          <w:bCs/>
          <w:sz w:val="28"/>
          <w:szCs w:val="28"/>
          <w:lang w:eastAsia="en-US"/>
        </w:rPr>
        <w:t>ствам:</w:t>
      </w:r>
    </w:p>
    <w:p w:rsidR="00A9623C" w:rsidRPr="00783C0E" w:rsidRDefault="00A9623C" w:rsidP="00A9623C">
      <w:pPr>
        <w:suppressAutoHyphens w:val="0"/>
        <w:ind w:firstLine="709"/>
        <w:jc w:val="both"/>
        <w:rPr>
          <w:rFonts w:eastAsia="Calibri"/>
          <w:bCs/>
          <w:sz w:val="22"/>
          <w:szCs w:val="28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85"/>
        <w:gridCol w:w="2854"/>
      </w:tblGrid>
      <w:tr w:rsidR="008B098F" w:rsidRPr="001D34AF" w:rsidTr="001D34AF">
        <w:tc>
          <w:tcPr>
            <w:tcW w:w="718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1D34AF">
              <w:rPr>
                <w:rFonts w:eastAsia="Calibri"/>
                <w:bCs/>
                <w:color w:val="000000"/>
                <w:lang w:eastAsia="en-US"/>
              </w:rPr>
              <w:t>Обстоятельства, которые ухудшают или могут ухудшить усл</w:t>
            </w:r>
            <w:r w:rsidRPr="001D34AF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Pr="001D34AF">
              <w:rPr>
                <w:rFonts w:eastAsia="Calibri"/>
                <w:bCs/>
                <w:color w:val="000000"/>
                <w:lang w:eastAsia="en-US"/>
              </w:rPr>
              <w:t>вия жизнедеятельности</w:t>
            </w:r>
          </w:p>
        </w:tc>
        <w:tc>
          <w:tcPr>
            <w:tcW w:w="3018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1D34AF">
              <w:rPr>
                <w:rFonts w:eastAsia="Calibri"/>
                <w:bCs/>
                <w:color w:val="000000"/>
                <w:lang w:eastAsia="en-US"/>
              </w:rPr>
              <w:t>Наличие обсто</w:t>
            </w:r>
            <w:r w:rsidRPr="001D34AF">
              <w:rPr>
                <w:rFonts w:eastAsia="Calibri"/>
                <w:bCs/>
                <w:color w:val="000000"/>
                <w:lang w:eastAsia="en-US"/>
              </w:rPr>
              <w:t>я</w:t>
            </w:r>
            <w:r w:rsidRPr="001D34AF">
              <w:rPr>
                <w:rFonts w:eastAsia="Calibri"/>
                <w:bCs/>
                <w:color w:val="000000"/>
                <w:lang w:eastAsia="en-US"/>
              </w:rPr>
              <w:t>тельства</w:t>
            </w:r>
          </w:p>
          <w:p w:rsidR="008B098F" w:rsidRPr="001D34AF" w:rsidRDefault="008B098F" w:rsidP="001D34AF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1D34AF">
              <w:rPr>
                <w:rFonts w:eastAsia="Calibri"/>
                <w:bCs/>
                <w:color w:val="000000"/>
                <w:lang w:eastAsia="en-US"/>
              </w:rPr>
              <w:t xml:space="preserve">(«+» </w:t>
            </w:r>
            <w:r w:rsidR="00A9623C" w:rsidRPr="001D34AF">
              <w:rPr>
                <w:rFonts w:eastAsia="Calibri"/>
                <w:bCs/>
                <w:color w:val="000000"/>
                <w:lang w:eastAsia="en-US"/>
              </w:rPr>
              <w:t>–</w:t>
            </w:r>
            <w:r w:rsidRPr="001D34AF">
              <w:rPr>
                <w:rFonts w:eastAsia="Calibri"/>
                <w:bCs/>
                <w:color w:val="000000"/>
                <w:lang w:eastAsia="en-US"/>
              </w:rPr>
              <w:t xml:space="preserve"> имеется,</w:t>
            </w:r>
          </w:p>
          <w:p w:rsidR="008B098F" w:rsidRPr="001D34AF" w:rsidRDefault="008B098F" w:rsidP="001D34AF">
            <w:pPr>
              <w:widowControl w:val="0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1D34AF">
              <w:rPr>
                <w:rFonts w:eastAsia="Calibri"/>
                <w:bCs/>
                <w:color w:val="000000"/>
                <w:lang w:eastAsia="en-US"/>
              </w:rPr>
              <w:t xml:space="preserve">«–» </w:t>
            </w:r>
            <w:r w:rsidR="00A9623C" w:rsidRPr="001D34AF">
              <w:rPr>
                <w:rFonts w:eastAsia="Calibri"/>
                <w:bCs/>
                <w:color w:val="000000"/>
                <w:lang w:eastAsia="en-US"/>
              </w:rPr>
              <w:t>–</w:t>
            </w:r>
            <w:r w:rsidRPr="001D34AF">
              <w:rPr>
                <w:rFonts w:eastAsia="Calibri"/>
                <w:bCs/>
                <w:color w:val="000000"/>
                <w:lang w:eastAsia="en-US"/>
              </w:rPr>
              <w:t xml:space="preserve"> не имеется)</w:t>
            </w:r>
          </w:p>
        </w:tc>
      </w:tr>
      <w:tr w:rsidR="008B098F" w:rsidRPr="001D34AF" w:rsidTr="001D34AF">
        <w:tc>
          <w:tcPr>
            <w:tcW w:w="718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1D34AF">
              <w:rPr>
                <w:rFonts w:eastAsia="Calibri"/>
                <w:color w:val="000000"/>
                <w:lang w:eastAsia="en-US"/>
              </w:rPr>
              <w:t>полная или частичная утрата способности либо возможн</w:t>
            </w:r>
            <w:r w:rsidRPr="001D34AF">
              <w:rPr>
                <w:rFonts w:eastAsia="Calibri"/>
                <w:color w:val="000000"/>
                <w:lang w:eastAsia="en-US"/>
              </w:rPr>
              <w:t>о</w:t>
            </w:r>
            <w:r w:rsidRPr="001D34AF">
              <w:rPr>
                <w:rFonts w:eastAsia="Calibri"/>
                <w:color w:val="000000"/>
                <w:lang w:eastAsia="en-US"/>
              </w:rPr>
              <w:t>сти осуществлять самообслуживание, самостоятельно передвигат</w:t>
            </w:r>
            <w:r w:rsidRPr="001D34AF">
              <w:rPr>
                <w:rFonts w:eastAsia="Calibri"/>
                <w:color w:val="000000"/>
                <w:lang w:eastAsia="en-US"/>
              </w:rPr>
              <w:t>ь</w:t>
            </w:r>
            <w:r w:rsidRPr="001D34AF">
              <w:rPr>
                <w:rFonts w:eastAsia="Calibri"/>
                <w:color w:val="000000"/>
                <w:lang w:eastAsia="en-US"/>
              </w:rPr>
              <w:t>ся, обеспечивать основные жизненные потребности в силу наличия инвалидности, обусловленной ОЖД 2 или 3 степени</w:t>
            </w:r>
          </w:p>
        </w:tc>
        <w:tc>
          <w:tcPr>
            <w:tcW w:w="3018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rPr>
                <w:rFonts w:eastAsia="NSimSun"/>
                <w:color w:val="000000"/>
                <w:kern w:val="2"/>
                <w:lang w:eastAsia="en-US" w:bidi="hi-IN"/>
              </w:rPr>
            </w:pPr>
          </w:p>
        </w:tc>
      </w:tr>
      <w:tr w:rsidR="008B098F" w:rsidRPr="001D34AF" w:rsidTr="001D34AF">
        <w:tc>
          <w:tcPr>
            <w:tcW w:w="7186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1D34AF">
              <w:rPr>
                <w:rFonts w:eastAsia="Calibri"/>
                <w:color w:val="000000"/>
                <w:lang w:eastAsia="en-US"/>
              </w:rPr>
              <w:t>отсутствие возможности обеспечения ухода (в том числе вр</w:t>
            </w:r>
            <w:r w:rsidRPr="001D34AF">
              <w:rPr>
                <w:rFonts w:eastAsia="Calibri"/>
                <w:color w:val="000000"/>
                <w:lang w:eastAsia="en-US"/>
              </w:rPr>
              <w:t>е</w:t>
            </w:r>
            <w:r w:rsidRPr="001D34AF">
              <w:rPr>
                <w:rFonts w:eastAsia="Calibri"/>
                <w:color w:val="000000"/>
                <w:lang w:eastAsia="en-US"/>
              </w:rPr>
              <w:t>менного) за инвалидом со стороны близких родственников, оп</w:t>
            </w:r>
            <w:r w:rsidRPr="001D34AF">
              <w:rPr>
                <w:rFonts w:eastAsia="Calibri"/>
                <w:color w:val="000000"/>
                <w:lang w:eastAsia="en-US"/>
              </w:rPr>
              <w:t>е</w:t>
            </w:r>
            <w:r w:rsidRPr="001D34AF">
              <w:rPr>
                <w:rFonts w:eastAsia="Calibri"/>
                <w:color w:val="000000"/>
                <w:lang w:eastAsia="en-US"/>
              </w:rPr>
              <w:t>куна (попечителя)</w:t>
            </w:r>
          </w:p>
        </w:tc>
        <w:tc>
          <w:tcPr>
            <w:tcW w:w="3018" w:type="dxa"/>
            <w:shd w:val="clear" w:color="auto" w:fill="auto"/>
          </w:tcPr>
          <w:p w:rsidR="008B098F" w:rsidRPr="001D34AF" w:rsidRDefault="008B098F" w:rsidP="001D34AF">
            <w:pPr>
              <w:widowControl w:val="0"/>
              <w:suppressAutoHyphens w:val="0"/>
              <w:rPr>
                <w:rFonts w:eastAsia="NSimSun"/>
                <w:color w:val="000000"/>
                <w:kern w:val="2"/>
                <w:lang w:eastAsia="en-US" w:bidi="hi-IN"/>
              </w:rPr>
            </w:pPr>
          </w:p>
        </w:tc>
      </w:tr>
    </w:tbl>
    <w:p w:rsidR="008B098F" w:rsidRPr="00783C0E" w:rsidRDefault="008B098F" w:rsidP="002B012D">
      <w:pPr>
        <w:suppressAutoHyphens w:val="0"/>
        <w:ind w:firstLine="709"/>
        <w:rPr>
          <w:rFonts w:eastAsia="Calibri"/>
          <w:sz w:val="22"/>
          <w:szCs w:val="28"/>
          <w:lang w:eastAsia="en-US"/>
        </w:rPr>
      </w:pPr>
    </w:p>
    <w:p w:rsidR="008B098F" w:rsidRPr="002B012D" w:rsidRDefault="008B098F" w:rsidP="002B012D">
      <w:pPr>
        <w:suppressAutoHyphens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2B012D">
        <w:rPr>
          <w:rFonts w:eastAsia="Calibri"/>
          <w:bCs/>
          <w:sz w:val="28"/>
          <w:szCs w:val="28"/>
          <w:lang w:eastAsia="en-US"/>
        </w:rPr>
        <w:t>Текущие условия проживания:</w:t>
      </w:r>
    </w:p>
    <w:p w:rsidR="008B098F" w:rsidRPr="002B012D" w:rsidRDefault="00BB46B7" w:rsidP="003040C2">
      <w:pPr>
        <w:suppressAutoHyphens w:val="0"/>
        <w:rPr>
          <w:rFonts w:eastAsia="Calibri"/>
          <w:sz w:val="28"/>
          <w:szCs w:val="28"/>
          <w:lang w:eastAsia="en-US"/>
        </w:rPr>
      </w:pPr>
      <w:r w:rsidRPr="002B01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5158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6350</wp:posOffset>
                </wp:positionV>
                <wp:extent cx="258445" cy="201930"/>
                <wp:effectExtent l="0" t="0" r="27305" b="266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A1CC" id="Прямоугольник 16" o:spid="_x0000_s1026" style="position:absolute;margin-left:36.45pt;margin-top:.5pt;width:20.35pt;height:15.9pt;z-index:2516515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" filled="f" strokeweight=".28mm">
                <v:stroke joinstyle="round"/>
                <v:path arrowok="t"/>
              </v:rect>
            </w:pict>
          </mc:Fallback>
        </mc:AlternateContent>
      </w:r>
      <w:r w:rsidR="008B098F" w:rsidRPr="002B012D">
        <w:rPr>
          <w:rFonts w:eastAsia="Calibri"/>
          <w:sz w:val="28"/>
          <w:szCs w:val="28"/>
          <w:lang w:eastAsia="en-US"/>
        </w:rPr>
        <w:t xml:space="preserve">           </w:t>
      </w:r>
      <w:r w:rsidR="00B932D8">
        <w:rPr>
          <w:rFonts w:eastAsia="Calibri"/>
          <w:sz w:val="28"/>
          <w:szCs w:val="28"/>
          <w:lang w:eastAsia="en-US"/>
        </w:rPr>
        <w:t xml:space="preserve">       </w:t>
      </w:r>
      <w:r w:rsidR="008B098F" w:rsidRPr="002B012D">
        <w:rPr>
          <w:rFonts w:eastAsia="Calibri"/>
          <w:sz w:val="28"/>
          <w:szCs w:val="28"/>
          <w:lang w:eastAsia="en-US"/>
        </w:rPr>
        <w:t>в семье</w:t>
      </w:r>
      <w:r w:rsidR="00B932D8">
        <w:rPr>
          <w:rFonts w:eastAsia="Calibri"/>
          <w:sz w:val="28"/>
          <w:szCs w:val="28"/>
          <w:lang w:eastAsia="en-US"/>
        </w:rPr>
        <w:t>;</w:t>
      </w:r>
    </w:p>
    <w:p w:rsidR="008B098F" w:rsidRPr="00B932D8" w:rsidRDefault="00BB46B7" w:rsidP="003040C2">
      <w:pPr>
        <w:suppressAutoHyphens w:val="0"/>
        <w:rPr>
          <w:rFonts w:eastAsia="Calibri"/>
          <w:sz w:val="16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5260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106680</wp:posOffset>
                </wp:positionV>
                <wp:extent cx="258445" cy="201930"/>
                <wp:effectExtent l="0" t="0" r="27305" b="266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41604" id="Прямоугольник 15" o:spid="_x0000_s1026" style="position:absolute;margin-left:36.45pt;margin-top:8.4pt;width:20.35pt;height:15.9pt;z-index:2516526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" filled="f" strokeweight=".28mm">
                <v:stroke joinstyle="round"/>
                <v:path arrowok="t"/>
              </v:rect>
            </w:pict>
          </mc:Fallback>
        </mc:AlternateContent>
      </w:r>
    </w:p>
    <w:p w:rsidR="008B098F" w:rsidRPr="002B012D" w:rsidRDefault="002B012D" w:rsidP="003040C2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B932D8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8B098F" w:rsidRPr="002B012D">
        <w:rPr>
          <w:rFonts w:eastAsia="Calibri"/>
          <w:sz w:val="28"/>
          <w:szCs w:val="28"/>
          <w:lang w:eastAsia="en-US"/>
        </w:rPr>
        <w:t>в стационарной организации социального обслуживания</w:t>
      </w:r>
      <w:r w:rsidR="00B932D8">
        <w:rPr>
          <w:rFonts w:eastAsia="Calibri"/>
          <w:sz w:val="28"/>
          <w:szCs w:val="28"/>
          <w:lang w:eastAsia="en-US"/>
        </w:rPr>
        <w:t>.</w:t>
      </w:r>
    </w:p>
    <w:p w:rsidR="00B932D8" w:rsidRDefault="00B932D8" w:rsidP="002B012D">
      <w:pPr>
        <w:suppressAutoHyphens w:val="0"/>
        <w:ind w:firstLine="709"/>
        <w:rPr>
          <w:rFonts w:eastAsia="Calibri"/>
          <w:bCs/>
          <w:sz w:val="28"/>
          <w:szCs w:val="28"/>
          <w:lang w:eastAsia="en-US"/>
        </w:rPr>
      </w:pPr>
    </w:p>
    <w:p w:rsidR="008B098F" w:rsidRPr="002B012D" w:rsidRDefault="008B098F" w:rsidP="002B012D">
      <w:pPr>
        <w:suppressAutoHyphens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2B012D">
        <w:rPr>
          <w:rFonts w:eastAsia="Calibri"/>
          <w:bCs/>
          <w:sz w:val="28"/>
          <w:szCs w:val="28"/>
          <w:lang w:eastAsia="en-US"/>
        </w:rPr>
        <w:t>Прошел подготовку в учебной (тренировочной) квартире</w:t>
      </w:r>
      <w:r w:rsidR="007A26C2">
        <w:rPr>
          <w:rFonts w:eastAsia="Calibri"/>
          <w:bCs/>
          <w:sz w:val="28"/>
          <w:szCs w:val="28"/>
          <w:lang w:eastAsia="en-US"/>
        </w:rPr>
        <w:t>:</w:t>
      </w:r>
    </w:p>
    <w:p w:rsidR="008B098F" w:rsidRPr="002B012D" w:rsidRDefault="00BB46B7" w:rsidP="003040C2">
      <w:pPr>
        <w:suppressAutoHyphens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5363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24130</wp:posOffset>
                </wp:positionV>
                <wp:extent cx="258445" cy="201930"/>
                <wp:effectExtent l="0" t="0" r="27305" b="266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35B0" id="Прямоугольник 14" o:spid="_x0000_s1026" style="position:absolute;margin-left:36.45pt;margin-top:1.9pt;width:20.35pt;height:15.9pt;z-index:2516536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" filled="f" strokeweight=".28mm">
                <v:stroke joinstyle="round"/>
                <v:path arrowok="t"/>
              </v:rect>
            </w:pict>
          </mc:Fallback>
        </mc:AlternateContent>
      </w:r>
      <w:r w:rsidR="002B012D">
        <w:rPr>
          <w:rFonts w:eastAsia="Calibri"/>
          <w:sz w:val="28"/>
          <w:szCs w:val="28"/>
          <w:lang w:eastAsia="en-US"/>
        </w:rPr>
        <w:t xml:space="preserve">          </w:t>
      </w:r>
      <w:r w:rsidR="00B932D8">
        <w:rPr>
          <w:rFonts w:eastAsia="Calibri"/>
          <w:sz w:val="28"/>
          <w:szCs w:val="28"/>
          <w:lang w:eastAsia="en-US"/>
        </w:rPr>
        <w:t xml:space="preserve">       </w:t>
      </w:r>
      <w:r w:rsidR="002B012D">
        <w:rPr>
          <w:rFonts w:eastAsia="Calibri"/>
          <w:sz w:val="28"/>
          <w:szCs w:val="28"/>
          <w:lang w:eastAsia="en-US"/>
        </w:rPr>
        <w:t xml:space="preserve"> </w:t>
      </w:r>
      <w:r w:rsidR="008B098F" w:rsidRPr="002B012D">
        <w:rPr>
          <w:rFonts w:eastAsia="Calibri"/>
          <w:sz w:val="28"/>
          <w:szCs w:val="28"/>
          <w:lang w:eastAsia="en-US"/>
        </w:rPr>
        <w:t>да</w:t>
      </w:r>
    </w:p>
    <w:p w:rsidR="008B098F" w:rsidRPr="00B932D8" w:rsidRDefault="008B098F" w:rsidP="003040C2">
      <w:pPr>
        <w:suppressAutoHyphens w:val="0"/>
        <w:rPr>
          <w:rFonts w:eastAsia="Calibri"/>
          <w:sz w:val="18"/>
          <w:szCs w:val="28"/>
          <w:lang w:eastAsia="en-US"/>
        </w:rPr>
      </w:pPr>
    </w:p>
    <w:p w:rsidR="008B098F" w:rsidRPr="002B012D" w:rsidRDefault="00BB46B7" w:rsidP="003040C2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5465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21590</wp:posOffset>
                </wp:positionV>
                <wp:extent cx="258445" cy="201930"/>
                <wp:effectExtent l="0" t="0" r="27305" b="266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F87FC" id="Прямоугольник 13" o:spid="_x0000_s1026" style="position:absolute;margin-left:36.45pt;margin-top:1.7pt;width:20.35pt;height:15.9pt;z-index:2516546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" filled="f" strokeweight=".28mm">
                <v:stroke joinstyle="round"/>
                <v:path arrowok="t"/>
              </v:rect>
            </w:pict>
          </mc:Fallback>
        </mc:AlternateContent>
      </w:r>
      <w:r w:rsidR="002B012D">
        <w:rPr>
          <w:rFonts w:eastAsia="Calibri"/>
          <w:sz w:val="28"/>
          <w:szCs w:val="28"/>
          <w:lang w:eastAsia="en-US"/>
        </w:rPr>
        <w:t xml:space="preserve">      </w:t>
      </w:r>
      <w:r w:rsidR="00B932D8">
        <w:rPr>
          <w:rFonts w:eastAsia="Calibri"/>
          <w:sz w:val="28"/>
          <w:szCs w:val="28"/>
          <w:lang w:eastAsia="en-US"/>
        </w:rPr>
        <w:t xml:space="preserve">         </w:t>
      </w:r>
      <w:r w:rsidR="007A26C2">
        <w:rPr>
          <w:rFonts w:eastAsia="Calibri"/>
          <w:sz w:val="28"/>
          <w:szCs w:val="28"/>
          <w:lang w:eastAsia="en-US"/>
        </w:rPr>
        <w:t xml:space="preserve">   </w:t>
      </w:r>
      <w:r w:rsidR="008B098F" w:rsidRPr="002B012D">
        <w:rPr>
          <w:rFonts w:eastAsia="Calibri"/>
          <w:sz w:val="28"/>
          <w:szCs w:val="28"/>
          <w:lang w:eastAsia="en-US"/>
        </w:rPr>
        <w:t>нет</w:t>
      </w:r>
    </w:p>
    <w:p w:rsidR="008B098F" w:rsidRPr="002B012D" w:rsidRDefault="008B098F" w:rsidP="002B012D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8B098F" w:rsidRPr="002B012D" w:rsidRDefault="008B098F" w:rsidP="002B012D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2B012D">
        <w:rPr>
          <w:rFonts w:eastAsia="Calibri"/>
          <w:sz w:val="28"/>
          <w:szCs w:val="28"/>
          <w:lang w:eastAsia="en-US"/>
        </w:rPr>
        <w:t xml:space="preserve">Достоверность и полноту настоящих сведений подтверждаю. </w:t>
      </w:r>
    </w:p>
    <w:p w:rsidR="008B098F" w:rsidRPr="002B012D" w:rsidRDefault="008B098F" w:rsidP="002B012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12D">
        <w:rPr>
          <w:rFonts w:eastAsia="Calibri"/>
          <w:sz w:val="28"/>
          <w:szCs w:val="28"/>
          <w:lang w:eastAsia="en-US"/>
        </w:rPr>
        <w:t>На обработку персональных данных о себе в соответствии со статьей 9 Фед</w:t>
      </w:r>
      <w:r w:rsidRPr="002B012D">
        <w:rPr>
          <w:rFonts w:eastAsia="Calibri"/>
          <w:sz w:val="28"/>
          <w:szCs w:val="28"/>
          <w:lang w:eastAsia="en-US"/>
        </w:rPr>
        <w:t>е</w:t>
      </w:r>
      <w:r w:rsidRPr="002B012D">
        <w:rPr>
          <w:rFonts w:eastAsia="Calibri"/>
          <w:sz w:val="28"/>
          <w:szCs w:val="28"/>
          <w:lang w:eastAsia="en-US"/>
        </w:rPr>
        <w:t xml:space="preserve">рального закона от 27 июля 2006 г. № 152-ФЗ «О персональных данных» для включения в реестр получателей услуг сопровождаемого проживания: _____________________________. </w:t>
      </w:r>
    </w:p>
    <w:p w:rsidR="008B098F" w:rsidRPr="002B012D" w:rsidRDefault="008B098F" w:rsidP="002B012D">
      <w:pPr>
        <w:suppressAutoHyphens w:val="0"/>
        <w:rPr>
          <w:rFonts w:eastAsia="Calibri"/>
          <w:szCs w:val="28"/>
          <w:lang w:eastAsia="en-US"/>
        </w:rPr>
      </w:pPr>
      <w:r w:rsidRPr="002B012D">
        <w:rPr>
          <w:rFonts w:eastAsia="Calibri"/>
          <w:szCs w:val="28"/>
          <w:lang w:eastAsia="en-US"/>
        </w:rPr>
        <w:t xml:space="preserve"> </w:t>
      </w:r>
      <w:r w:rsidR="002B012D">
        <w:rPr>
          <w:rFonts w:eastAsia="Calibri"/>
          <w:szCs w:val="28"/>
          <w:lang w:eastAsia="en-US"/>
        </w:rPr>
        <w:t xml:space="preserve">             </w:t>
      </w:r>
      <w:r w:rsidRPr="002B012D">
        <w:rPr>
          <w:rFonts w:eastAsia="Calibri"/>
          <w:szCs w:val="28"/>
          <w:lang w:eastAsia="en-US"/>
        </w:rPr>
        <w:t xml:space="preserve">  (согласен/не согласен) </w:t>
      </w:r>
    </w:p>
    <w:p w:rsidR="008B098F" w:rsidRPr="007470A9" w:rsidRDefault="008B098F" w:rsidP="002B012D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8B098F" w:rsidRPr="007470A9" w:rsidRDefault="002B012D" w:rsidP="002B012D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_____________________   </w:t>
      </w:r>
      <w:r w:rsidR="008B098F" w:rsidRPr="007470A9">
        <w:rPr>
          <w:rFonts w:eastAsia="Calibri"/>
          <w:sz w:val="22"/>
          <w:szCs w:val="22"/>
          <w:lang w:eastAsia="en-US"/>
        </w:rPr>
        <w:t>___________________________________________________</w:t>
      </w:r>
    </w:p>
    <w:p w:rsidR="008B098F" w:rsidRPr="00783C0E" w:rsidRDefault="00783C0E" w:rsidP="002B012D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783C0E">
        <w:rPr>
          <w:rFonts w:eastAsia="Calibri"/>
          <w:lang w:eastAsia="en-US"/>
        </w:rPr>
        <w:t>(подпись)</w:t>
      </w:r>
      <w:r>
        <w:rPr>
          <w:rFonts w:eastAsia="Calibri"/>
          <w:lang w:eastAsia="en-US"/>
        </w:rPr>
        <w:t xml:space="preserve">                                                      </w:t>
      </w:r>
      <w:r w:rsidRPr="00783C0E">
        <w:rPr>
          <w:rFonts w:eastAsia="Calibri"/>
          <w:lang w:eastAsia="en-US"/>
        </w:rPr>
        <w:t xml:space="preserve"> </w:t>
      </w:r>
      <w:r w:rsidR="008B098F" w:rsidRPr="00783C0E">
        <w:rPr>
          <w:rFonts w:eastAsia="Calibri"/>
          <w:lang w:eastAsia="en-US"/>
        </w:rPr>
        <w:t xml:space="preserve">(Ф.И.О.) </w:t>
      </w:r>
    </w:p>
    <w:p w:rsidR="008B098F" w:rsidRPr="00783C0E" w:rsidRDefault="008B098F" w:rsidP="002B012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8B098F" w:rsidRPr="00783C0E" w:rsidRDefault="00DA3578" w:rsidP="002B012D">
      <w:pPr>
        <w:suppressAutoHyphens w:val="0"/>
        <w:rPr>
          <w:rFonts w:eastAsia="Calibri"/>
          <w:sz w:val="28"/>
          <w:szCs w:val="28"/>
          <w:lang w:eastAsia="en-US"/>
        </w:rPr>
      </w:pPr>
      <w:r w:rsidRPr="00783C0E">
        <w:rPr>
          <w:rFonts w:eastAsia="Calibri"/>
          <w:sz w:val="28"/>
          <w:szCs w:val="28"/>
          <w:lang w:eastAsia="en-US"/>
        </w:rPr>
        <w:t xml:space="preserve">«____» </w:t>
      </w:r>
      <w:r w:rsidR="008B098F" w:rsidRPr="00783C0E">
        <w:rPr>
          <w:rFonts w:eastAsia="Calibri"/>
          <w:sz w:val="28"/>
          <w:szCs w:val="28"/>
          <w:lang w:eastAsia="en-US"/>
        </w:rPr>
        <w:t xml:space="preserve"> ________________</w:t>
      </w:r>
      <w:r w:rsidR="00783C0E">
        <w:rPr>
          <w:rFonts w:eastAsia="Calibri"/>
          <w:sz w:val="28"/>
          <w:szCs w:val="28"/>
          <w:lang w:eastAsia="en-US"/>
        </w:rPr>
        <w:t xml:space="preserve">  </w:t>
      </w:r>
      <w:r w:rsidR="008B098F" w:rsidRPr="00783C0E">
        <w:rPr>
          <w:rFonts w:eastAsia="Calibri"/>
          <w:sz w:val="28"/>
          <w:szCs w:val="28"/>
          <w:lang w:eastAsia="en-US"/>
        </w:rPr>
        <w:t xml:space="preserve">_____ г. </w:t>
      </w:r>
    </w:p>
    <w:p w:rsidR="008B098F" w:rsidRPr="00783C0E" w:rsidRDefault="00783C0E" w:rsidP="00783C0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8B098F" w:rsidRPr="00783C0E">
        <w:rPr>
          <w:rFonts w:eastAsia="Calibri"/>
          <w:lang w:eastAsia="en-US"/>
        </w:rPr>
        <w:t>(дата заполнения заявления)</w:t>
      </w:r>
    </w:p>
    <w:p w:rsidR="007A26C2" w:rsidRDefault="007A26C2" w:rsidP="00783C0E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A26C2" w:rsidRDefault="007A26C2" w:rsidP="00783C0E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A26C2" w:rsidRDefault="008B098F" w:rsidP="007A26C2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lastRenderedPageBreak/>
        <w:t>К заявлению прикладываются следующие документы:</w:t>
      </w:r>
    </w:p>
    <w:p w:rsidR="008B098F" w:rsidRPr="00783C0E" w:rsidRDefault="008B098F" w:rsidP="007A26C2">
      <w:pPr>
        <w:numPr>
          <w:ilvl w:val="0"/>
          <w:numId w:val="1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документ, удост</w:t>
      </w:r>
      <w:r w:rsidRPr="00783C0E">
        <w:rPr>
          <w:rFonts w:eastAsia="Calibri"/>
          <w:iCs/>
          <w:sz w:val="28"/>
          <w:szCs w:val="28"/>
          <w:lang w:eastAsia="en-US"/>
        </w:rPr>
        <w:t>о</w:t>
      </w:r>
      <w:r w:rsidRPr="00783C0E">
        <w:rPr>
          <w:rFonts w:eastAsia="Calibri"/>
          <w:iCs/>
          <w:sz w:val="28"/>
          <w:szCs w:val="28"/>
          <w:lang w:eastAsia="en-US"/>
        </w:rPr>
        <w:t>веряющий личность инвалида;</w:t>
      </w:r>
    </w:p>
    <w:p w:rsidR="008B098F" w:rsidRPr="00783C0E" w:rsidRDefault="008B098F" w:rsidP="007A26C2">
      <w:pPr>
        <w:numPr>
          <w:ilvl w:val="0"/>
          <w:numId w:val="11"/>
        </w:numPr>
        <w:tabs>
          <w:tab w:val="left" w:pos="396"/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документ, подтверждающий полномочия законного или уполномоче</w:t>
      </w:r>
      <w:r w:rsidRPr="00783C0E">
        <w:rPr>
          <w:rFonts w:eastAsia="Calibri"/>
          <w:iCs/>
          <w:sz w:val="28"/>
          <w:szCs w:val="28"/>
          <w:lang w:eastAsia="en-US"/>
        </w:rPr>
        <w:t>н</w:t>
      </w:r>
      <w:r w:rsidRPr="00783C0E">
        <w:rPr>
          <w:rFonts w:eastAsia="Calibri"/>
          <w:iCs/>
          <w:sz w:val="28"/>
          <w:szCs w:val="28"/>
          <w:lang w:eastAsia="en-US"/>
        </w:rPr>
        <w:t>ного представителя, при обращении законного или уполномоченного предст</w:t>
      </w:r>
      <w:r w:rsidRPr="00783C0E">
        <w:rPr>
          <w:rFonts w:eastAsia="Calibri"/>
          <w:iCs/>
          <w:sz w:val="28"/>
          <w:szCs w:val="28"/>
          <w:lang w:eastAsia="en-US"/>
        </w:rPr>
        <w:t>а</w:t>
      </w:r>
      <w:r w:rsidRPr="00783C0E">
        <w:rPr>
          <w:rFonts w:eastAsia="Calibri"/>
          <w:iCs/>
          <w:sz w:val="28"/>
          <w:szCs w:val="28"/>
          <w:lang w:eastAsia="en-US"/>
        </w:rPr>
        <w:t>вителя инвалида;</w:t>
      </w:r>
    </w:p>
    <w:p w:rsidR="008B098F" w:rsidRPr="00783C0E" w:rsidRDefault="008B098F" w:rsidP="007A26C2">
      <w:pPr>
        <w:numPr>
          <w:ilvl w:val="0"/>
          <w:numId w:val="11"/>
        </w:numPr>
        <w:tabs>
          <w:tab w:val="left" w:pos="396"/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документы (сведения), подтверждающие наличие нуждаемости в с</w:t>
      </w:r>
      <w:r w:rsidRPr="00783C0E">
        <w:rPr>
          <w:rFonts w:eastAsia="Calibri"/>
          <w:iCs/>
          <w:sz w:val="28"/>
          <w:szCs w:val="28"/>
          <w:lang w:eastAsia="en-US"/>
        </w:rPr>
        <w:t>о</w:t>
      </w:r>
      <w:r w:rsidRPr="00783C0E">
        <w:rPr>
          <w:rFonts w:eastAsia="Calibri"/>
          <w:iCs/>
          <w:sz w:val="28"/>
          <w:szCs w:val="28"/>
          <w:lang w:eastAsia="en-US"/>
        </w:rPr>
        <w:t>провождаемом проживании (свед</w:t>
      </w:r>
      <w:r w:rsidRPr="00783C0E">
        <w:rPr>
          <w:rFonts w:eastAsia="Calibri"/>
          <w:iCs/>
          <w:sz w:val="28"/>
          <w:szCs w:val="28"/>
          <w:lang w:eastAsia="en-US"/>
        </w:rPr>
        <w:t>е</w:t>
      </w:r>
      <w:r w:rsidRPr="00783C0E">
        <w:rPr>
          <w:rFonts w:eastAsia="Calibri"/>
          <w:iCs/>
          <w:sz w:val="28"/>
          <w:szCs w:val="28"/>
          <w:lang w:eastAsia="en-US"/>
        </w:rPr>
        <w:t>ния из ИПРА инвалида);</w:t>
      </w:r>
    </w:p>
    <w:p w:rsidR="008B098F" w:rsidRPr="00783C0E" w:rsidRDefault="008B098F" w:rsidP="007A26C2">
      <w:pPr>
        <w:numPr>
          <w:ilvl w:val="0"/>
          <w:numId w:val="11"/>
        </w:numPr>
        <w:tabs>
          <w:tab w:val="left" w:pos="396"/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иные документы, перечень которых устанавливается исполнител</w:t>
      </w:r>
      <w:r w:rsidRPr="00783C0E">
        <w:rPr>
          <w:rFonts w:eastAsia="Calibri"/>
          <w:iCs/>
          <w:sz w:val="28"/>
          <w:szCs w:val="28"/>
          <w:lang w:eastAsia="en-US"/>
        </w:rPr>
        <w:t>ь</w:t>
      </w:r>
      <w:r w:rsidRPr="00783C0E">
        <w:rPr>
          <w:rFonts w:eastAsia="Calibri"/>
          <w:iCs/>
          <w:sz w:val="28"/>
          <w:szCs w:val="28"/>
          <w:lang w:eastAsia="en-US"/>
        </w:rPr>
        <w:t>ным органом государственной власти субъекта Р</w:t>
      </w:r>
      <w:r w:rsidR="00DD1DB2">
        <w:rPr>
          <w:rFonts w:eastAsia="Calibri"/>
          <w:iCs/>
          <w:sz w:val="28"/>
          <w:szCs w:val="28"/>
          <w:lang w:eastAsia="en-US"/>
        </w:rPr>
        <w:t xml:space="preserve">оссийской </w:t>
      </w:r>
      <w:r w:rsidRPr="00783C0E">
        <w:rPr>
          <w:rFonts w:eastAsia="Calibri"/>
          <w:iCs/>
          <w:sz w:val="28"/>
          <w:szCs w:val="28"/>
          <w:lang w:eastAsia="en-US"/>
        </w:rPr>
        <w:t>Ф</w:t>
      </w:r>
      <w:r w:rsidR="00DD1DB2">
        <w:rPr>
          <w:rFonts w:eastAsia="Calibri"/>
          <w:iCs/>
          <w:sz w:val="28"/>
          <w:szCs w:val="28"/>
          <w:lang w:eastAsia="en-US"/>
        </w:rPr>
        <w:t>едерации</w:t>
      </w:r>
      <w:r w:rsidRPr="00783C0E">
        <w:rPr>
          <w:rFonts w:eastAsia="Calibri"/>
          <w:iCs/>
          <w:sz w:val="28"/>
          <w:szCs w:val="28"/>
          <w:lang w:eastAsia="en-US"/>
        </w:rPr>
        <w:t xml:space="preserve"> в соотве</w:t>
      </w:r>
      <w:r w:rsidRPr="00783C0E">
        <w:rPr>
          <w:rFonts w:eastAsia="Calibri"/>
          <w:iCs/>
          <w:sz w:val="28"/>
          <w:szCs w:val="28"/>
          <w:lang w:eastAsia="en-US"/>
        </w:rPr>
        <w:t>т</w:t>
      </w:r>
      <w:r w:rsidRPr="00783C0E">
        <w:rPr>
          <w:rFonts w:eastAsia="Calibri"/>
          <w:iCs/>
          <w:sz w:val="28"/>
          <w:szCs w:val="28"/>
          <w:lang w:eastAsia="en-US"/>
        </w:rPr>
        <w:t>ствии с пунктом 13 Правил организации сопровождаемого проживания инвал</w:t>
      </w:r>
      <w:r w:rsidRPr="00783C0E">
        <w:rPr>
          <w:rFonts w:eastAsia="Calibri"/>
          <w:iCs/>
          <w:sz w:val="28"/>
          <w:szCs w:val="28"/>
          <w:lang w:eastAsia="en-US"/>
        </w:rPr>
        <w:t>и</w:t>
      </w:r>
      <w:r w:rsidRPr="00783C0E">
        <w:rPr>
          <w:rFonts w:eastAsia="Calibri"/>
          <w:iCs/>
          <w:sz w:val="28"/>
          <w:szCs w:val="28"/>
          <w:lang w:eastAsia="en-US"/>
        </w:rPr>
        <w:t xml:space="preserve">дов, утвержденных постановлением Правительства Российской Федерации от </w:t>
      </w:r>
      <w:r w:rsidR="00DD1DB2">
        <w:rPr>
          <w:rFonts w:eastAsia="Calibri"/>
          <w:iCs/>
          <w:sz w:val="28"/>
          <w:szCs w:val="28"/>
          <w:lang w:eastAsia="en-US"/>
        </w:rPr>
        <w:br/>
      </w:r>
      <w:r w:rsidRPr="00783C0E">
        <w:rPr>
          <w:rFonts w:eastAsia="Calibri"/>
          <w:iCs/>
          <w:sz w:val="28"/>
          <w:szCs w:val="28"/>
          <w:lang w:eastAsia="en-US"/>
        </w:rPr>
        <w:t xml:space="preserve">3 июля 2024 г. № 910: </w:t>
      </w:r>
    </w:p>
    <w:p w:rsidR="008B098F" w:rsidRPr="00783C0E" w:rsidRDefault="008B098F" w:rsidP="00783C0E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- заключение уполномоченной медицинской организации об отсутствии медицинских противопоказаний, перечень которых утверждается федерал</w:t>
      </w:r>
      <w:r w:rsidRPr="00783C0E">
        <w:rPr>
          <w:rFonts w:eastAsia="Calibri"/>
          <w:iCs/>
          <w:sz w:val="28"/>
          <w:szCs w:val="28"/>
          <w:lang w:eastAsia="en-US"/>
        </w:rPr>
        <w:t>ь</w:t>
      </w:r>
      <w:r w:rsidRPr="00783C0E">
        <w:rPr>
          <w:rFonts w:eastAsia="Calibri"/>
          <w:iCs/>
          <w:sz w:val="28"/>
          <w:szCs w:val="28"/>
          <w:lang w:eastAsia="en-US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83C0E">
        <w:rPr>
          <w:rFonts w:eastAsia="Calibri"/>
          <w:iCs/>
          <w:sz w:val="28"/>
          <w:szCs w:val="28"/>
          <w:lang w:eastAsia="en-US"/>
        </w:rPr>
        <w:t>а</w:t>
      </w:r>
      <w:r w:rsidRPr="00783C0E">
        <w:rPr>
          <w:rFonts w:eastAsia="Calibri"/>
          <w:iCs/>
          <w:sz w:val="28"/>
          <w:szCs w:val="28"/>
          <w:lang w:eastAsia="en-US"/>
        </w:rPr>
        <w:t>нию в сфере здрав</w:t>
      </w:r>
      <w:r w:rsidRPr="00783C0E">
        <w:rPr>
          <w:rFonts w:eastAsia="Calibri"/>
          <w:iCs/>
          <w:sz w:val="28"/>
          <w:szCs w:val="28"/>
          <w:lang w:eastAsia="en-US"/>
        </w:rPr>
        <w:t>о</w:t>
      </w:r>
      <w:r w:rsidRPr="00783C0E">
        <w:rPr>
          <w:rFonts w:eastAsia="Calibri"/>
          <w:iCs/>
          <w:sz w:val="28"/>
          <w:szCs w:val="28"/>
          <w:lang w:eastAsia="en-US"/>
        </w:rPr>
        <w:t xml:space="preserve">охранения; </w:t>
      </w:r>
    </w:p>
    <w:p w:rsidR="00DD1DB2" w:rsidRDefault="008B098F" w:rsidP="00783C0E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- документы, содержащие сведения об обстоятельствах, объективно пр</w:t>
      </w:r>
      <w:r w:rsidRPr="00783C0E">
        <w:rPr>
          <w:rFonts w:eastAsia="Calibri"/>
          <w:iCs/>
          <w:sz w:val="28"/>
          <w:szCs w:val="28"/>
          <w:lang w:eastAsia="en-US"/>
        </w:rPr>
        <w:t>е</w:t>
      </w:r>
      <w:r w:rsidRPr="00783C0E">
        <w:rPr>
          <w:rFonts w:eastAsia="Calibri"/>
          <w:iCs/>
          <w:sz w:val="28"/>
          <w:szCs w:val="28"/>
          <w:lang w:eastAsia="en-US"/>
        </w:rPr>
        <w:t>пятствующих выполнению членами семьи, в том числе близкими родственн</w:t>
      </w:r>
      <w:r w:rsidRPr="00783C0E">
        <w:rPr>
          <w:rFonts w:eastAsia="Calibri"/>
          <w:iCs/>
          <w:sz w:val="28"/>
          <w:szCs w:val="28"/>
          <w:lang w:eastAsia="en-US"/>
        </w:rPr>
        <w:t>и</w:t>
      </w:r>
      <w:r w:rsidRPr="00783C0E">
        <w:rPr>
          <w:rFonts w:eastAsia="Calibri"/>
          <w:iCs/>
          <w:sz w:val="28"/>
          <w:szCs w:val="28"/>
          <w:lang w:eastAsia="en-US"/>
        </w:rPr>
        <w:t>ками инвалида</w:t>
      </w:r>
      <w:r w:rsidR="002C5D93">
        <w:rPr>
          <w:rFonts w:eastAsia="Calibri"/>
          <w:iCs/>
          <w:sz w:val="28"/>
          <w:szCs w:val="28"/>
          <w:lang w:eastAsia="en-US"/>
        </w:rPr>
        <w:t>,</w:t>
      </w:r>
      <w:r w:rsidRPr="00783C0E">
        <w:rPr>
          <w:rFonts w:eastAsia="Calibri"/>
          <w:iCs/>
          <w:sz w:val="28"/>
          <w:szCs w:val="28"/>
          <w:lang w:eastAsia="en-US"/>
        </w:rPr>
        <w:t xml:space="preserve"> обязанностей по уходу за ним (в случае обращения о пред</w:t>
      </w:r>
      <w:r w:rsidRPr="00783C0E">
        <w:rPr>
          <w:rFonts w:eastAsia="Calibri"/>
          <w:iCs/>
          <w:sz w:val="28"/>
          <w:szCs w:val="28"/>
          <w:lang w:eastAsia="en-US"/>
        </w:rPr>
        <w:t>о</w:t>
      </w:r>
      <w:r w:rsidRPr="00783C0E">
        <w:rPr>
          <w:rFonts w:eastAsia="Calibri"/>
          <w:iCs/>
          <w:sz w:val="28"/>
          <w:szCs w:val="28"/>
          <w:lang w:eastAsia="en-US"/>
        </w:rPr>
        <w:t>ставлении сопровождаемого проживания инвалида, проживающего в семье, или при наличии у него бли</w:t>
      </w:r>
      <w:r w:rsidRPr="00783C0E">
        <w:rPr>
          <w:rFonts w:eastAsia="Calibri"/>
          <w:iCs/>
          <w:sz w:val="28"/>
          <w:szCs w:val="28"/>
          <w:lang w:eastAsia="en-US"/>
        </w:rPr>
        <w:t>з</w:t>
      </w:r>
      <w:r w:rsidRPr="00783C0E">
        <w:rPr>
          <w:rFonts w:eastAsia="Calibri"/>
          <w:iCs/>
          <w:sz w:val="28"/>
          <w:szCs w:val="28"/>
          <w:lang w:eastAsia="en-US"/>
        </w:rPr>
        <w:t xml:space="preserve">ких родственников); </w:t>
      </w:r>
    </w:p>
    <w:p w:rsidR="00DD1DB2" w:rsidRDefault="008B098F" w:rsidP="00783C0E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- решение суда о признании инвалида недееспособным или ограниченно дееспособным (в случае обращения о предоставлении сопровождаемого прож</w:t>
      </w:r>
      <w:r w:rsidRPr="00783C0E">
        <w:rPr>
          <w:rFonts w:eastAsia="Calibri"/>
          <w:iCs/>
          <w:sz w:val="28"/>
          <w:szCs w:val="28"/>
          <w:lang w:eastAsia="en-US"/>
        </w:rPr>
        <w:t>и</w:t>
      </w:r>
      <w:r w:rsidRPr="00783C0E">
        <w:rPr>
          <w:rFonts w:eastAsia="Calibri"/>
          <w:iCs/>
          <w:sz w:val="28"/>
          <w:szCs w:val="28"/>
          <w:lang w:eastAsia="en-US"/>
        </w:rPr>
        <w:t xml:space="preserve">вания недееспособному или ограниченного в дееспособности инвалиду); </w:t>
      </w:r>
    </w:p>
    <w:p w:rsidR="008B098F" w:rsidRPr="00783C0E" w:rsidRDefault="008B098F" w:rsidP="00783C0E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83C0E">
        <w:rPr>
          <w:rFonts w:eastAsia="Calibri"/>
          <w:iCs/>
          <w:sz w:val="28"/>
          <w:szCs w:val="28"/>
          <w:lang w:eastAsia="en-US"/>
        </w:rPr>
        <w:t>- справка об отсутствии у инвалида судимости и т.д.</w:t>
      </w:r>
    </w:p>
    <w:p w:rsidR="008B098F" w:rsidRPr="007470A9" w:rsidRDefault="008B098F" w:rsidP="002B012D">
      <w:pPr>
        <w:widowControl w:val="0"/>
        <w:suppressAutoHyphens w:val="0"/>
        <w:rPr>
          <w:rFonts w:eastAsia="Calibri"/>
          <w:i/>
          <w:iCs/>
          <w:sz w:val="20"/>
          <w:szCs w:val="22"/>
          <w:lang w:eastAsia="en-US"/>
        </w:rPr>
      </w:pPr>
    </w:p>
    <w:p w:rsidR="008B098F" w:rsidRPr="007470A9" w:rsidRDefault="008B098F" w:rsidP="002B012D">
      <w:pPr>
        <w:widowControl w:val="0"/>
        <w:suppressAutoHyphens w:val="0"/>
        <w:rPr>
          <w:rFonts w:eastAsia="Calibri"/>
          <w:i/>
          <w:iCs/>
          <w:sz w:val="20"/>
          <w:szCs w:val="22"/>
          <w:lang w:eastAsia="en-US"/>
        </w:rPr>
      </w:pPr>
    </w:p>
    <w:p w:rsidR="00DD1DB2" w:rsidRDefault="00DD1DB2" w:rsidP="002B012D">
      <w:pPr>
        <w:widowControl w:val="0"/>
        <w:suppressAutoHyphens w:val="0"/>
        <w:rPr>
          <w:rFonts w:eastAsia="Calibri"/>
          <w:i/>
          <w:iCs/>
          <w:sz w:val="20"/>
          <w:szCs w:val="22"/>
          <w:lang w:eastAsia="en-US"/>
        </w:rPr>
        <w:sectPr w:rsidR="00DD1DB2" w:rsidSect="0039025D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360"/>
        </w:sectPr>
      </w:pPr>
    </w:p>
    <w:p w:rsidR="00E831EE" w:rsidRDefault="00215443" w:rsidP="00E831EE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E831EE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3B6D9D" w:rsidRPr="00E831EE">
        <w:rPr>
          <w:rFonts w:eastAsia="Calibri"/>
          <w:sz w:val="28"/>
          <w:szCs w:val="28"/>
          <w:lang w:eastAsia="en-US"/>
        </w:rPr>
        <w:t xml:space="preserve">№ </w:t>
      </w:r>
      <w:r w:rsidRPr="00E831EE">
        <w:rPr>
          <w:rFonts w:eastAsia="Calibri"/>
          <w:sz w:val="28"/>
          <w:szCs w:val="28"/>
          <w:lang w:eastAsia="en-US"/>
        </w:rPr>
        <w:t>2</w:t>
      </w:r>
    </w:p>
    <w:p w:rsidR="00E831EE" w:rsidRDefault="00215443" w:rsidP="00E831EE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E831EE">
        <w:rPr>
          <w:rFonts w:eastAsia="Calibri"/>
          <w:sz w:val="28"/>
          <w:szCs w:val="28"/>
          <w:lang w:eastAsia="en-US"/>
        </w:rPr>
        <w:t>к Порядку</w:t>
      </w:r>
      <w:r w:rsidR="00E831EE">
        <w:rPr>
          <w:rFonts w:eastAsia="Calibri"/>
          <w:sz w:val="28"/>
          <w:szCs w:val="28"/>
          <w:lang w:eastAsia="en-US"/>
        </w:rPr>
        <w:t xml:space="preserve"> </w:t>
      </w:r>
      <w:r w:rsidRPr="00E831EE">
        <w:rPr>
          <w:rFonts w:eastAsia="Calibri"/>
          <w:sz w:val="28"/>
          <w:szCs w:val="28"/>
          <w:lang w:eastAsia="en-US"/>
        </w:rPr>
        <w:t xml:space="preserve">определения нуждаемости </w:t>
      </w:r>
    </w:p>
    <w:p w:rsidR="003929FF" w:rsidRDefault="00215443" w:rsidP="00E831EE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E831EE">
        <w:rPr>
          <w:rFonts w:eastAsia="Calibri"/>
          <w:sz w:val="28"/>
          <w:szCs w:val="28"/>
          <w:lang w:eastAsia="en-US"/>
        </w:rPr>
        <w:t>и</w:t>
      </w:r>
      <w:r w:rsidRPr="00E831EE">
        <w:rPr>
          <w:rFonts w:eastAsia="Calibri"/>
          <w:sz w:val="28"/>
          <w:szCs w:val="28"/>
          <w:lang w:eastAsia="en-US"/>
        </w:rPr>
        <w:t>н</w:t>
      </w:r>
      <w:r w:rsidRPr="00E831EE">
        <w:rPr>
          <w:rFonts w:eastAsia="Calibri"/>
          <w:sz w:val="28"/>
          <w:szCs w:val="28"/>
          <w:lang w:eastAsia="en-US"/>
        </w:rPr>
        <w:t>валида</w:t>
      </w:r>
      <w:r w:rsidR="00E831EE">
        <w:rPr>
          <w:rFonts w:eastAsia="Calibri"/>
          <w:sz w:val="28"/>
          <w:szCs w:val="28"/>
          <w:lang w:eastAsia="en-US"/>
        </w:rPr>
        <w:t xml:space="preserve"> </w:t>
      </w:r>
      <w:r w:rsidRPr="00E831EE">
        <w:rPr>
          <w:rFonts w:eastAsia="Calibri"/>
          <w:sz w:val="28"/>
          <w:szCs w:val="28"/>
          <w:lang w:eastAsia="en-US"/>
        </w:rPr>
        <w:t xml:space="preserve">в сопровождаемом </w:t>
      </w:r>
    </w:p>
    <w:p w:rsidR="003929FF" w:rsidRDefault="00215443" w:rsidP="00E831EE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E831EE">
        <w:rPr>
          <w:rFonts w:eastAsia="Calibri"/>
          <w:sz w:val="28"/>
          <w:szCs w:val="28"/>
          <w:lang w:eastAsia="en-US"/>
        </w:rPr>
        <w:t>проживании, включая объем,</w:t>
      </w:r>
      <w:r w:rsidR="00E831EE">
        <w:rPr>
          <w:rFonts w:eastAsia="Calibri"/>
          <w:sz w:val="28"/>
          <w:szCs w:val="28"/>
          <w:lang w:eastAsia="en-US"/>
        </w:rPr>
        <w:t xml:space="preserve"> </w:t>
      </w:r>
    </w:p>
    <w:p w:rsidR="00215443" w:rsidRPr="00E831EE" w:rsidRDefault="00215443" w:rsidP="00E831EE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E831EE">
        <w:rPr>
          <w:rFonts w:eastAsia="Calibri"/>
          <w:sz w:val="28"/>
          <w:szCs w:val="28"/>
          <w:lang w:eastAsia="en-US"/>
        </w:rPr>
        <w:t>периодичность и продолжительность</w:t>
      </w:r>
      <w:r w:rsidR="00E831EE">
        <w:rPr>
          <w:rFonts w:eastAsia="Calibri"/>
          <w:sz w:val="28"/>
          <w:szCs w:val="28"/>
          <w:lang w:eastAsia="en-US"/>
        </w:rPr>
        <w:t xml:space="preserve"> </w:t>
      </w:r>
      <w:r w:rsidRPr="00E831EE">
        <w:rPr>
          <w:rFonts w:eastAsia="Calibri"/>
          <w:sz w:val="28"/>
          <w:szCs w:val="28"/>
          <w:lang w:eastAsia="en-US"/>
        </w:rPr>
        <w:t>предоставляемых ему услуг</w:t>
      </w:r>
    </w:p>
    <w:p w:rsidR="003C78BD" w:rsidRPr="00E831EE" w:rsidRDefault="003C78BD" w:rsidP="00E831EE">
      <w:pPr>
        <w:suppressAutoHyphens w:val="0"/>
        <w:ind w:left="453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78BD" w:rsidRDefault="002C5D93" w:rsidP="002C5D93">
      <w:pPr>
        <w:suppressAutoHyphens w:val="0"/>
        <w:ind w:left="4536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2C5D93" w:rsidRPr="00E831EE" w:rsidRDefault="002C5D93" w:rsidP="00E831EE">
      <w:pPr>
        <w:suppressAutoHyphens w:val="0"/>
        <w:ind w:left="453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C78BD" w:rsidRPr="00E831EE" w:rsidRDefault="003C78BD" w:rsidP="00E831E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E831EE">
        <w:rPr>
          <w:rFonts w:eastAsia="Calibri"/>
          <w:bCs/>
          <w:sz w:val="28"/>
          <w:szCs w:val="28"/>
          <w:lang w:eastAsia="en-US"/>
        </w:rPr>
        <w:t>Р</w:t>
      </w:r>
      <w:r w:rsidR="003929FF">
        <w:rPr>
          <w:rFonts w:eastAsia="Calibri"/>
          <w:bCs/>
          <w:sz w:val="28"/>
          <w:szCs w:val="28"/>
          <w:lang w:eastAsia="en-US"/>
        </w:rPr>
        <w:t xml:space="preserve"> </w:t>
      </w:r>
      <w:r w:rsidRPr="00E831EE">
        <w:rPr>
          <w:rFonts w:eastAsia="Calibri"/>
          <w:bCs/>
          <w:sz w:val="28"/>
          <w:szCs w:val="28"/>
          <w:lang w:eastAsia="en-US"/>
        </w:rPr>
        <w:t>Е</w:t>
      </w:r>
      <w:r w:rsidR="003929FF">
        <w:rPr>
          <w:rFonts w:eastAsia="Calibri"/>
          <w:bCs/>
          <w:sz w:val="28"/>
          <w:szCs w:val="28"/>
          <w:lang w:eastAsia="en-US"/>
        </w:rPr>
        <w:t xml:space="preserve"> </w:t>
      </w:r>
      <w:r w:rsidRPr="00E831EE">
        <w:rPr>
          <w:rFonts w:eastAsia="Calibri"/>
          <w:bCs/>
          <w:sz w:val="28"/>
          <w:szCs w:val="28"/>
          <w:lang w:eastAsia="en-US"/>
        </w:rPr>
        <w:t>Ш</w:t>
      </w:r>
      <w:r w:rsidR="003929FF">
        <w:rPr>
          <w:rFonts w:eastAsia="Calibri"/>
          <w:bCs/>
          <w:sz w:val="28"/>
          <w:szCs w:val="28"/>
          <w:lang w:eastAsia="en-US"/>
        </w:rPr>
        <w:t xml:space="preserve"> </w:t>
      </w:r>
      <w:r w:rsidRPr="00E831EE">
        <w:rPr>
          <w:rFonts w:eastAsia="Calibri"/>
          <w:bCs/>
          <w:sz w:val="28"/>
          <w:szCs w:val="28"/>
          <w:lang w:eastAsia="en-US"/>
        </w:rPr>
        <w:t>Е</w:t>
      </w:r>
      <w:r w:rsidR="003929FF">
        <w:rPr>
          <w:rFonts w:eastAsia="Calibri"/>
          <w:bCs/>
          <w:sz w:val="28"/>
          <w:szCs w:val="28"/>
          <w:lang w:eastAsia="en-US"/>
        </w:rPr>
        <w:t xml:space="preserve"> </w:t>
      </w:r>
      <w:r w:rsidRPr="00E831EE">
        <w:rPr>
          <w:rFonts w:eastAsia="Calibri"/>
          <w:bCs/>
          <w:sz w:val="28"/>
          <w:szCs w:val="28"/>
          <w:lang w:eastAsia="en-US"/>
        </w:rPr>
        <w:t>Н</w:t>
      </w:r>
      <w:r w:rsidR="003929FF">
        <w:rPr>
          <w:rFonts w:eastAsia="Calibri"/>
          <w:bCs/>
          <w:sz w:val="28"/>
          <w:szCs w:val="28"/>
          <w:lang w:eastAsia="en-US"/>
        </w:rPr>
        <w:t xml:space="preserve"> </w:t>
      </w:r>
      <w:r w:rsidRPr="00E831EE">
        <w:rPr>
          <w:rFonts w:eastAsia="Calibri"/>
          <w:bCs/>
          <w:sz w:val="28"/>
          <w:szCs w:val="28"/>
          <w:lang w:eastAsia="en-US"/>
        </w:rPr>
        <w:t>И</w:t>
      </w:r>
      <w:r w:rsidR="003929FF">
        <w:rPr>
          <w:rFonts w:eastAsia="Calibri"/>
          <w:bCs/>
          <w:sz w:val="28"/>
          <w:szCs w:val="28"/>
          <w:lang w:eastAsia="en-US"/>
        </w:rPr>
        <w:t xml:space="preserve"> </w:t>
      </w:r>
      <w:r w:rsidRPr="00E831EE">
        <w:rPr>
          <w:rFonts w:eastAsia="Calibri"/>
          <w:bCs/>
          <w:sz w:val="28"/>
          <w:szCs w:val="28"/>
          <w:lang w:eastAsia="en-US"/>
        </w:rPr>
        <w:t>Е</w:t>
      </w:r>
    </w:p>
    <w:p w:rsidR="003929FF" w:rsidRDefault="003C78BD" w:rsidP="00E831EE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P012B"/>
      <w:bookmarkEnd w:id="1"/>
      <w:r w:rsidRPr="00E831EE">
        <w:rPr>
          <w:rFonts w:eastAsia="Calibri"/>
          <w:bCs/>
          <w:sz w:val="28"/>
          <w:szCs w:val="28"/>
          <w:lang w:eastAsia="en-US"/>
        </w:rPr>
        <w:t xml:space="preserve">о признании инвалида </w:t>
      </w:r>
      <w:bookmarkStart w:id="2" w:name="P012C"/>
      <w:bookmarkEnd w:id="2"/>
      <w:r w:rsidRPr="00E831EE">
        <w:rPr>
          <w:rFonts w:eastAsia="Calibri"/>
          <w:bCs/>
          <w:sz w:val="28"/>
          <w:szCs w:val="28"/>
          <w:lang w:eastAsia="en-US"/>
        </w:rPr>
        <w:t>нуждающимся в сопровождаемом</w:t>
      </w:r>
    </w:p>
    <w:p w:rsidR="003929FF" w:rsidRDefault="003C78BD" w:rsidP="00E831EE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E831EE">
        <w:rPr>
          <w:rFonts w:eastAsia="Calibri"/>
          <w:bCs/>
          <w:sz w:val="28"/>
          <w:szCs w:val="28"/>
          <w:lang w:eastAsia="en-US"/>
        </w:rPr>
        <w:t xml:space="preserve"> проживании и о предоставлении услуг </w:t>
      </w:r>
    </w:p>
    <w:p w:rsidR="003C78BD" w:rsidRPr="00E831EE" w:rsidRDefault="003C78BD" w:rsidP="00E831EE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E831EE">
        <w:rPr>
          <w:rFonts w:eastAsia="Calibri"/>
          <w:bCs/>
          <w:sz w:val="28"/>
          <w:szCs w:val="28"/>
          <w:lang w:eastAsia="en-US"/>
        </w:rPr>
        <w:t>сопровождаемого проживания</w:t>
      </w:r>
    </w:p>
    <w:p w:rsidR="003929FF" w:rsidRDefault="003929FF" w:rsidP="00E831E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bookmarkStart w:id="3" w:name="P012F"/>
      <w:bookmarkEnd w:id="3"/>
    </w:p>
    <w:p w:rsidR="003C78BD" w:rsidRPr="00E831EE" w:rsidRDefault="003B6D9D" w:rsidP="00E831E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E831EE">
        <w:rPr>
          <w:rFonts w:eastAsia="Calibri"/>
          <w:sz w:val="28"/>
          <w:szCs w:val="28"/>
          <w:lang w:eastAsia="en-US"/>
        </w:rPr>
        <w:t>«___»</w:t>
      </w:r>
      <w:r w:rsidR="003929FF">
        <w:rPr>
          <w:rFonts w:eastAsia="Calibri"/>
          <w:sz w:val="28"/>
          <w:szCs w:val="28"/>
          <w:lang w:eastAsia="en-US"/>
        </w:rPr>
        <w:t xml:space="preserve">__________ 20__ г.                                                                                </w:t>
      </w:r>
      <w:r w:rsidR="003C78BD" w:rsidRPr="00E831EE">
        <w:rPr>
          <w:rFonts w:eastAsia="Calibri"/>
          <w:sz w:val="28"/>
          <w:szCs w:val="28"/>
          <w:lang w:eastAsia="en-US"/>
        </w:rPr>
        <w:t>№ _____</w:t>
      </w:r>
    </w:p>
    <w:p w:rsidR="003C78BD" w:rsidRPr="00E831EE" w:rsidRDefault="003C78BD" w:rsidP="00E831E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bookmarkStart w:id="4" w:name="P0130"/>
      <w:bookmarkEnd w:id="4"/>
    </w:p>
    <w:p w:rsidR="003929FF" w:rsidRDefault="003C78BD" w:rsidP="003929FF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3929FF">
        <w:rPr>
          <w:rFonts w:eastAsia="Calibri"/>
          <w:sz w:val="28"/>
          <w:szCs w:val="28"/>
          <w:lang w:eastAsia="en-US"/>
        </w:rPr>
        <w:t>Рассмотрев заявление гражданина _________________________________,</w:t>
      </w:r>
    </w:p>
    <w:p w:rsidR="003C78BD" w:rsidRPr="003929FF" w:rsidRDefault="003929FF" w:rsidP="003929FF">
      <w:pPr>
        <w:suppressAutoHyphens w:val="0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</w:t>
      </w:r>
      <w:r w:rsidR="003C78BD" w:rsidRPr="003929FF">
        <w:rPr>
          <w:rFonts w:eastAsia="Calibri"/>
          <w:szCs w:val="28"/>
          <w:lang w:eastAsia="en-US"/>
        </w:rPr>
        <w:t>(фамилия, имя, отч</w:t>
      </w:r>
      <w:r w:rsidR="003C78BD" w:rsidRPr="003929FF">
        <w:rPr>
          <w:rFonts w:eastAsia="Calibri"/>
          <w:szCs w:val="28"/>
          <w:lang w:eastAsia="en-US"/>
        </w:rPr>
        <w:t>е</w:t>
      </w:r>
      <w:r w:rsidR="003C78BD" w:rsidRPr="003929FF">
        <w:rPr>
          <w:rFonts w:eastAsia="Calibri"/>
          <w:szCs w:val="28"/>
          <w:lang w:eastAsia="en-US"/>
        </w:rPr>
        <w:t>ство)</w:t>
      </w:r>
    </w:p>
    <w:p w:rsidR="003C78BD" w:rsidRDefault="003C78BD" w:rsidP="003929F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5" w:name="P0132"/>
      <w:bookmarkEnd w:id="5"/>
      <w:r w:rsidRPr="003929FF">
        <w:rPr>
          <w:rFonts w:eastAsia="Calibri"/>
          <w:sz w:val="28"/>
          <w:szCs w:val="28"/>
          <w:lang w:eastAsia="en-US"/>
        </w:rPr>
        <w:t>зарегистрированное «__»___________  20__  г.  под №  ______, на осн</w:t>
      </w:r>
      <w:r w:rsidRPr="003929FF">
        <w:rPr>
          <w:rFonts w:eastAsia="Calibri"/>
          <w:sz w:val="28"/>
          <w:szCs w:val="28"/>
          <w:lang w:eastAsia="en-US"/>
        </w:rPr>
        <w:t>о</w:t>
      </w:r>
      <w:r w:rsidRPr="003929FF">
        <w:rPr>
          <w:rFonts w:eastAsia="Calibri"/>
          <w:sz w:val="28"/>
          <w:szCs w:val="28"/>
          <w:lang w:eastAsia="en-US"/>
        </w:rPr>
        <w:t xml:space="preserve">вании </w:t>
      </w:r>
      <w:bookmarkStart w:id="6" w:name="P0133"/>
      <w:bookmarkEnd w:id="6"/>
      <w:r w:rsidRPr="003929FF">
        <w:rPr>
          <w:rFonts w:eastAsia="Calibri"/>
          <w:sz w:val="28"/>
          <w:szCs w:val="28"/>
          <w:lang w:eastAsia="en-US"/>
        </w:rPr>
        <w:t>пункта 3 Правил организации сопровождаемого проживания инвалидов, утве</w:t>
      </w:r>
      <w:r w:rsidRPr="003929FF">
        <w:rPr>
          <w:rFonts w:eastAsia="Calibri"/>
          <w:sz w:val="28"/>
          <w:szCs w:val="28"/>
          <w:lang w:eastAsia="en-US"/>
        </w:rPr>
        <w:t>р</w:t>
      </w:r>
      <w:r w:rsidRPr="003929FF">
        <w:rPr>
          <w:rFonts w:eastAsia="Calibri"/>
          <w:sz w:val="28"/>
          <w:szCs w:val="28"/>
          <w:lang w:eastAsia="en-US"/>
        </w:rPr>
        <w:t xml:space="preserve">жденных </w:t>
      </w:r>
      <w:r w:rsidRPr="006F358A">
        <w:rPr>
          <w:rFonts w:eastAsia="Calibri"/>
          <w:sz w:val="28"/>
          <w:szCs w:val="28"/>
          <w:lang w:eastAsia="en-US"/>
        </w:rPr>
        <w:t>постановлением Правительства Российской Федер</w:t>
      </w:r>
      <w:r w:rsidR="006F358A">
        <w:rPr>
          <w:rFonts w:eastAsia="Calibri"/>
          <w:sz w:val="28"/>
          <w:szCs w:val="28"/>
          <w:lang w:eastAsia="en-US"/>
        </w:rPr>
        <w:t xml:space="preserve">ации от 3 июля 2024 г. № 910, пункта(ов) ____ </w:t>
      </w:r>
      <w:r w:rsidRPr="006F358A">
        <w:rPr>
          <w:rFonts w:eastAsia="Calibri"/>
          <w:iCs/>
          <w:sz w:val="28"/>
          <w:szCs w:val="28"/>
          <w:lang w:eastAsia="en-US"/>
        </w:rPr>
        <w:t>(акт субъекта Российской Федерации об орган</w:t>
      </w:r>
      <w:r w:rsidRPr="006F358A">
        <w:rPr>
          <w:rFonts w:eastAsia="Calibri"/>
          <w:iCs/>
          <w:sz w:val="28"/>
          <w:szCs w:val="28"/>
          <w:lang w:eastAsia="en-US"/>
        </w:rPr>
        <w:t>и</w:t>
      </w:r>
      <w:r w:rsidRPr="006F358A">
        <w:rPr>
          <w:rFonts w:eastAsia="Calibri"/>
          <w:iCs/>
          <w:sz w:val="28"/>
          <w:szCs w:val="28"/>
          <w:lang w:eastAsia="en-US"/>
        </w:rPr>
        <w:t>зации сопровождаемого проживания, о порядке признания инвалида нужда</w:t>
      </w:r>
      <w:r w:rsidRPr="006F358A">
        <w:rPr>
          <w:rFonts w:eastAsia="Calibri"/>
          <w:iCs/>
          <w:sz w:val="28"/>
          <w:szCs w:val="28"/>
          <w:lang w:eastAsia="en-US"/>
        </w:rPr>
        <w:t>ю</w:t>
      </w:r>
      <w:r w:rsidRPr="006F358A">
        <w:rPr>
          <w:rFonts w:eastAsia="Calibri"/>
          <w:iCs/>
          <w:sz w:val="28"/>
          <w:szCs w:val="28"/>
          <w:lang w:eastAsia="en-US"/>
        </w:rPr>
        <w:t>щимся в сопровождаемом проживании и др.)</w:t>
      </w:r>
      <w:bookmarkStart w:id="7" w:name="P0144"/>
      <w:bookmarkEnd w:id="7"/>
      <w:r w:rsidRPr="006F358A">
        <w:rPr>
          <w:rFonts w:eastAsia="Calibri"/>
          <w:iCs/>
          <w:sz w:val="28"/>
          <w:szCs w:val="28"/>
          <w:lang w:eastAsia="en-US"/>
        </w:rPr>
        <w:t xml:space="preserve"> </w:t>
      </w:r>
      <w:r w:rsidRPr="006F358A">
        <w:rPr>
          <w:rFonts w:eastAsia="Calibri"/>
          <w:sz w:val="28"/>
          <w:szCs w:val="28"/>
          <w:lang w:eastAsia="en-US"/>
        </w:rPr>
        <w:t>принято решение:</w:t>
      </w:r>
    </w:p>
    <w:p w:rsidR="006F358A" w:rsidRPr="006F358A" w:rsidRDefault="006F358A" w:rsidP="006F358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58A">
        <w:rPr>
          <w:rFonts w:eastAsia="Calibri"/>
          <w:sz w:val="28"/>
          <w:szCs w:val="28"/>
          <w:lang w:eastAsia="en-US"/>
        </w:rPr>
        <w:t xml:space="preserve">1. </w:t>
      </w:r>
      <w:r w:rsidRPr="006F358A">
        <w:rPr>
          <w:rFonts w:eastAsia="NSimSun" w:cs="Lucida Sans"/>
          <w:kern w:val="2"/>
          <w:sz w:val="28"/>
          <w:szCs w:val="28"/>
          <w:lang w:eastAsia="en-US" w:bidi="hi-IN"/>
        </w:rPr>
        <w:t>Признать инвалида нуждающимся в сопровождаемом проживании</w:t>
      </w:r>
    </w:p>
    <w:p w:rsidR="003C78BD" w:rsidRPr="006F358A" w:rsidRDefault="00BB46B7" w:rsidP="006F358A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NSimSun" w:cs="Lucida Sans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5670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189230</wp:posOffset>
                </wp:positionV>
                <wp:extent cx="258445" cy="201930"/>
                <wp:effectExtent l="0" t="0" r="27305" b="266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97B6D" id="Прямоугольник 12" o:spid="_x0000_s1026" style="position:absolute;margin-left:207.45pt;margin-top:14.9pt;width:20.35pt;height:15.9pt;z-index:2516567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" filled="f" strokeweight=".28mm">
                <v:stroke joinstyle="round"/>
                <v:path arrowok="t"/>
              </v:rect>
            </w:pict>
          </mc:Fallback>
        </mc:AlternateContent>
      </w:r>
      <w:r>
        <w:rPr>
          <w:rFonts w:eastAsia="NSimSun" w:cs="Lucida Sans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5568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189230</wp:posOffset>
                </wp:positionV>
                <wp:extent cx="258445" cy="201930"/>
                <wp:effectExtent l="0" t="0" r="27305" b="266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97423" id="Прямоугольник 11" o:spid="_x0000_s1026" style="position:absolute;margin-left:13.95pt;margin-top:14.9pt;width:20.35pt;height:15.9pt;z-index:2516556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" filled="f" strokeweight=".28mm">
                <v:stroke joinstyle="round"/>
                <v:path arrowok="t"/>
              </v:rect>
            </w:pict>
          </mc:Fallback>
        </mc:AlternateContent>
      </w:r>
      <w:r w:rsidR="003C78BD" w:rsidRPr="006F358A">
        <w:rPr>
          <w:rFonts w:eastAsia="Calibri"/>
          <w:sz w:val="28"/>
          <w:szCs w:val="28"/>
          <w:lang w:eastAsia="en-US"/>
        </w:rPr>
        <w:t>2. Определить форму проживания:</w:t>
      </w:r>
    </w:p>
    <w:tbl>
      <w:tblPr>
        <w:tblW w:w="963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937"/>
      </w:tblGrid>
      <w:tr w:rsidR="003C78BD" w:rsidRPr="006F358A" w:rsidTr="006F358A">
        <w:tc>
          <w:tcPr>
            <w:tcW w:w="4701" w:type="dxa"/>
          </w:tcPr>
          <w:p w:rsidR="003C78BD" w:rsidRPr="006F358A" w:rsidRDefault="006F358A" w:rsidP="006F358A">
            <w:pPr>
              <w:widowControl w:val="0"/>
              <w:suppressAutoHyphens w:val="0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           </w:t>
            </w:r>
            <w:r w:rsidR="003C78BD" w:rsidRPr="006F358A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индивидуально</w:t>
            </w:r>
          </w:p>
        </w:tc>
        <w:tc>
          <w:tcPr>
            <w:tcW w:w="4937" w:type="dxa"/>
          </w:tcPr>
          <w:p w:rsidR="003C78BD" w:rsidRPr="006F358A" w:rsidRDefault="003C78BD" w:rsidP="006F358A">
            <w:pPr>
              <w:widowControl w:val="0"/>
              <w:suppressAutoHyphens w:val="0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 w:rsidRPr="006F358A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в группе</w:t>
            </w:r>
          </w:p>
        </w:tc>
      </w:tr>
    </w:tbl>
    <w:p w:rsidR="00582C97" w:rsidRPr="00582C97" w:rsidRDefault="00582C97" w:rsidP="006F358A">
      <w:pPr>
        <w:suppressAutoHyphens w:val="0"/>
        <w:rPr>
          <w:rFonts w:eastAsia="Calibri"/>
          <w:sz w:val="18"/>
          <w:szCs w:val="28"/>
          <w:lang w:eastAsia="en-US"/>
        </w:rPr>
      </w:pPr>
    </w:p>
    <w:p w:rsidR="003C78BD" w:rsidRPr="006F358A" w:rsidRDefault="003C78BD" w:rsidP="00F8074E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6F358A">
        <w:rPr>
          <w:rFonts w:eastAsia="Calibri"/>
          <w:sz w:val="28"/>
          <w:szCs w:val="28"/>
          <w:lang w:eastAsia="en-US"/>
        </w:rPr>
        <w:t>3. Установить объем и периодичность предоставления услуг сопровожд</w:t>
      </w:r>
      <w:r w:rsidRPr="006F358A">
        <w:rPr>
          <w:rFonts w:eastAsia="Calibri"/>
          <w:sz w:val="28"/>
          <w:szCs w:val="28"/>
          <w:lang w:eastAsia="en-US"/>
        </w:rPr>
        <w:t>а</w:t>
      </w:r>
      <w:r w:rsidRPr="006F358A">
        <w:rPr>
          <w:rFonts w:eastAsia="Calibri"/>
          <w:sz w:val="28"/>
          <w:szCs w:val="28"/>
          <w:lang w:eastAsia="en-US"/>
        </w:rPr>
        <w:t>емого проживания:</w:t>
      </w:r>
    </w:p>
    <w:tbl>
      <w:tblPr>
        <w:tblW w:w="963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443"/>
        <w:gridCol w:w="2437"/>
        <w:gridCol w:w="2439"/>
      </w:tblGrid>
      <w:tr w:rsidR="003C78BD" w:rsidRPr="007470A9" w:rsidTr="002C5D93">
        <w:tc>
          <w:tcPr>
            <w:tcW w:w="2319" w:type="dxa"/>
          </w:tcPr>
          <w:p w:rsidR="003C78BD" w:rsidRPr="00582C97" w:rsidRDefault="00BB46B7" w:rsidP="00F8074E">
            <w:pPr>
              <w:widowControl w:val="0"/>
              <w:suppressAutoHyphens w:val="0"/>
              <w:ind w:left="581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noProof/>
                <w:kern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577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73660</wp:posOffset>
                      </wp:positionV>
                      <wp:extent cx="258445" cy="201930"/>
                      <wp:effectExtent l="0" t="0" r="27305" b="266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56BC" id="Прямоугольник 10" o:spid="_x0000_s1026" style="position:absolute;margin-left:3.35pt;margin-top:5.8pt;width:20.35pt;height:15.9pt;z-index:2516577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" filled="f" strokeweight=".28mm">
                      <v:stroke joinstyle="round"/>
                      <v:path arrowok="t"/>
                    </v:rect>
                  </w:pict>
                </mc:Fallback>
              </mc:AlternateConten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по запросу 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br/>
              <w:t>(от 4 до 12 ч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а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сов в н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е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делю)</w:t>
            </w:r>
          </w:p>
        </w:tc>
        <w:tc>
          <w:tcPr>
            <w:tcW w:w="2443" w:type="dxa"/>
          </w:tcPr>
          <w:p w:rsidR="003C78BD" w:rsidRPr="00582C97" w:rsidRDefault="00BB46B7" w:rsidP="00F8074E">
            <w:pPr>
              <w:widowControl w:val="0"/>
              <w:suppressAutoHyphens w:val="0"/>
              <w:ind w:left="530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noProof/>
                <w:kern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5875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73660</wp:posOffset>
                      </wp:positionV>
                      <wp:extent cx="258445" cy="201930"/>
                      <wp:effectExtent l="0" t="0" r="27305" b="266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D76FB" id="Прямоугольник 9" o:spid="_x0000_s1026" style="position:absolute;margin-left:3.45pt;margin-top:5.8pt;width:20.35pt;height:15.9pt;z-index:25165875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" filled="f" strokeweight=".28mm">
                      <v:stroke joinstyle="round"/>
                      <v:path arrowok="t"/>
                    </v:rect>
                  </w:pict>
                </mc:Fallback>
              </mc:AlternateConten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периодически (от 12 до 28 ч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а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сов в нед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е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лю)</w:t>
            </w:r>
          </w:p>
        </w:tc>
        <w:tc>
          <w:tcPr>
            <w:tcW w:w="2437" w:type="dxa"/>
          </w:tcPr>
          <w:p w:rsidR="003C78BD" w:rsidRPr="00582C97" w:rsidRDefault="00BB46B7" w:rsidP="00F8074E">
            <w:pPr>
              <w:widowControl w:val="0"/>
              <w:suppressAutoHyphens w:val="0"/>
              <w:ind w:left="497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noProof/>
                <w:kern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597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73660</wp:posOffset>
                      </wp:positionV>
                      <wp:extent cx="258445" cy="201930"/>
                      <wp:effectExtent l="0" t="0" r="27305" b="266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0DB32" id="Прямоугольник 8" o:spid="_x0000_s1026" style="position:absolute;margin-left:2.05pt;margin-top:5.8pt;width:20.35pt;height:15.9pt;z-index:25165977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" filled="f" strokeweight=".28mm">
                      <v:stroke joinstyle="round"/>
                      <v:path arrowok="t"/>
                    </v:rect>
                  </w:pict>
                </mc:Fallback>
              </mc:AlternateConten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регулярно (от 4 до 8 часов в сутки)</w:t>
            </w:r>
          </w:p>
        </w:tc>
        <w:tc>
          <w:tcPr>
            <w:tcW w:w="2439" w:type="dxa"/>
          </w:tcPr>
          <w:p w:rsidR="003C78BD" w:rsidRPr="00582C97" w:rsidRDefault="00BB46B7" w:rsidP="00F8074E">
            <w:pPr>
              <w:widowControl w:val="0"/>
              <w:suppressAutoHyphens w:val="0"/>
              <w:ind w:left="612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noProof/>
                <w:kern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6080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73660</wp:posOffset>
                      </wp:positionV>
                      <wp:extent cx="258445" cy="201930"/>
                      <wp:effectExtent l="0" t="0" r="27305" b="266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D8804" id="Прямоугольник 7" o:spid="_x0000_s1026" style="position:absolute;margin-left:4.7pt;margin-top:5.8pt;width:20.35pt;height:15.9pt;z-index:25166080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" filled="f" strokeweight=".28mm">
                      <v:stroke joinstyle="round"/>
                      <v:path arrowok="t"/>
                    </v:rect>
                  </w:pict>
                </mc:Fallback>
              </mc:AlternateConten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постоянно 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br/>
              <w:t>(от 8 до 24 ч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а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сов в су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т</w:t>
            </w:r>
            <w:r w:rsidR="003C78BD" w:rsidRPr="00582C97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ки)</w:t>
            </w:r>
          </w:p>
        </w:tc>
      </w:tr>
    </w:tbl>
    <w:p w:rsidR="00F8074E" w:rsidRDefault="00F8074E" w:rsidP="00F8074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78BD" w:rsidRPr="00582C97" w:rsidRDefault="003C78BD" w:rsidP="00F8074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C97">
        <w:rPr>
          <w:rFonts w:eastAsia="Calibri"/>
          <w:sz w:val="28"/>
          <w:szCs w:val="28"/>
          <w:lang w:eastAsia="en-US"/>
        </w:rPr>
        <w:t>4. Определить согласованного с инвалидом (его законным или уполном</w:t>
      </w:r>
      <w:r w:rsidRPr="00582C97">
        <w:rPr>
          <w:rFonts w:eastAsia="Calibri"/>
          <w:sz w:val="28"/>
          <w:szCs w:val="28"/>
          <w:lang w:eastAsia="en-US"/>
        </w:rPr>
        <w:t>о</w:t>
      </w:r>
      <w:r w:rsidRPr="00582C97">
        <w:rPr>
          <w:rFonts w:eastAsia="Calibri"/>
          <w:sz w:val="28"/>
          <w:szCs w:val="28"/>
          <w:lang w:eastAsia="en-US"/>
        </w:rPr>
        <w:t>ченным представителем) поставщика (ов) услуг сопровождаемого прожив</w:t>
      </w:r>
      <w:r w:rsidR="00582C97">
        <w:rPr>
          <w:rFonts w:eastAsia="Calibri"/>
          <w:sz w:val="28"/>
          <w:szCs w:val="28"/>
          <w:lang w:eastAsia="en-US"/>
        </w:rPr>
        <w:t>а</w:t>
      </w:r>
      <w:r w:rsidR="00582C97">
        <w:rPr>
          <w:rFonts w:eastAsia="Calibri"/>
          <w:sz w:val="28"/>
          <w:szCs w:val="28"/>
          <w:lang w:eastAsia="en-US"/>
        </w:rPr>
        <w:t xml:space="preserve">ни </w:t>
      </w:r>
      <w:r w:rsidRPr="00582C97">
        <w:rPr>
          <w:rFonts w:eastAsia="Calibri"/>
          <w:sz w:val="28"/>
          <w:szCs w:val="28"/>
          <w:lang w:eastAsia="en-US"/>
        </w:rPr>
        <w:t>_______________________________________________________</w:t>
      </w:r>
      <w:r w:rsidR="00582C97">
        <w:rPr>
          <w:rFonts w:eastAsia="Calibri"/>
          <w:sz w:val="28"/>
          <w:szCs w:val="28"/>
          <w:lang w:eastAsia="en-US"/>
        </w:rPr>
        <w:t>_____________</w:t>
      </w:r>
    </w:p>
    <w:p w:rsidR="003C78BD" w:rsidRPr="00582C97" w:rsidRDefault="003C78BD" w:rsidP="00582C97">
      <w:pPr>
        <w:suppressAutoHyphens w:val="0"/>
        <w:jc w:val="center"/>
        <w:rPr>
          <w:rFonts w:eastAsia="Calibri"/>
          <w:lang w:eastAsia="en-US"/>
        </w:rPr>
      </w:pPr>
      <w:r w:rsidRPr="00582C97">
        <w:rPr>
          <w:rFonts w:eastAsia="Calibri"/>
          <w:lang w:eastAsia="en-US"/>
        </w:rPr>
        <w:t>(наименование организации(й), входящей(их) в реестр поставщиков социальных услуг)</w:t>
      </w:r>
    </w:p>
    <w:p w:rsidR="003C78BD" w:rsidRPr="00582C97" w:rsidRDefault="003C78BD" w:rsidP="00582C9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C97">
        <w:rPr>
          <w:rFonts w:eastAsia="Calibri"/>
          <w:sz w:val="28"/>
          <w:szCs w:val="28"/>
          <w:lang w:eastAsia="en-US"/>
        </w:rPr>
        <w:t>5. Решение о предоставлении услуг сопровождаемого проживания:</w:t>
      </w:r>
    </w:p>
    <w:p w:rsidR="003C78BD" w:rsidRPr="00582C97" w:rsidRDefault="00BB46B7" w:rsidP="00582C9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NSimSun" w:cs="Lucida Sans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618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181610</wp:posOffset>
                </wp:positionV>
                <wp:extent cx="258445" cy="201930"/>
                <wp:effectExtent l="0" t="0" r="27305" b="266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EE6F" id="Прямоугольник 6" o:spid="_x0000_s1026" style="position:absolute;margin-left:2.9pt;margin-top:14.3pt;width:20.35pt;height:15.9pt;z-index:25166182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" filled="f" strokeweight=".28mm">
                <v:stroke joinstyle="round"/>
                <v:path arrowok="t"/>
              </v:rect>
            </w:pict>
          </mc:Fallback>
        </mc:AlternateContent>
      </w:r>
    </w:p>
    <w:tbl>
      <w:tblPr>
        <w:tblW w:w="963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C78BD" w:rsidRPr="002A6318" w:rsidTr="003C75DA">
        <w:tc>
          <w:tcPr>
            <w:tcW w:w="9638" w:type="dxa"/>
          </w:tcPr>
          <w:p w:rsidR="003C78BD" w:rsidRPr="002A6318" w:rsidRDefault="00F8074E" w:rsidP="002A6318">
            <w:pPr>
              <w:widowControl w:val="0"/>
              <w:suppressAutoHyphens w:val="0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        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предоставить услуги сопровождаемого проживания с ____ ___________ г.</w:t>
            </w:r>
          </w:p>
          <w:p w:rsidR="003C78BD" w:rsidRPr="002A6318" w:rsidRDefault="00BB46B7" w:rsidP="002A6318">
            <w:pPr>
              <w:widowControl w:val="0"/>
              <w:suppressAutoHyphens w:val="0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noProof/>
                <w:kern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166284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172720</wp:posOffset>
                      </wp:positionV>
                      <wp:extent cx="258445" cy="201930"/>
                      <wp:effectExtent l="0" t="0" r="27305" b="266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20D9" id="Прямоугольник 4" o:spid="_x0000_s1026" style="position:absolute;margin-left:3.35pt;margin-top:13.6pt;width:20.35pt;height:15.9pt;z-index:25166284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" filled="f" strokeweight=".28mm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</w:tr>
      <w:tr w:rsidR="003C78BD" w:rsidRPr="002A6318" w:rsidTr="003C75DA">
        <w:tc>
          <w:tcPr>
            <w:tcW w:w="9638" w:type="dxa"/>
          </w:tcPr>
          <w:p w:rsidR="002A6318" w:rsidRDefault="00F8074E" w:rsidP="002A6318">
            <w:pPr>
              <w:widowControl w:val="0"/>
              <w:suppressAutoHyphens w:val="0"/>
              <w:jc w:val="both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        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обеспечить постановку на очередь к поставщику социальных услуг в соо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т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ветствии с п.4 связи с</w:t>
            </w:r>
            <w:r w:rsid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 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___________</w:t>
            </w:r>
            <w:r w:rsid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____________________________________</w:t>
            </w:r>
          </w:p>
          <w:p w:rsidR="003C78BD" w:rsidRDefault="002A6318" w:rsidP="002A6318">
            <w:pPr>
              <w:widowControl w:val="0"/>
              <w:suppressAutoHyphens w:val="0"/>
              <w:jc w:val="center"/>
              <w:rPr>
                <w:rFonts w:eastAsia="NSimSun" w:cs="Lucida Sans"/>
                <w:kern w:val="2"/>
                <w:szCs w:val="28"/>
                <w:lang w:eastAsia="en-US" w:bidi="hi-IN"/>
              </w:rPr>
            </w:pPr>
            <w:r>
              <w:rPr>
                <w:rFonts w:eastAsia="NSimSun" w:cs="Lucida Sans"/>
                <w:kern w:val="2"/>
                <w:szCs w:val="28"/>
                <w:lang w:eastAsia="en-US" w:bidi="hi-IN"/>
              </w:rPr>
              <w:t xml:space="preserve">                                               </w:t>
            </w:r>
            <w:r w:rsidR="003C78BD" w:rsidRPr="002A6318">
              <w:rPr>
                <w:rFonts w:eastAsia="NSimSun" w:cs="Lucida Sans"/>
                <w:kern w:val="2"/>
                <w:szCs w:val="28"/>
                <w:lang w:eastAsia="en-US" w:bidi="hi-IN"/>
              </w:rPr>
              <w:t>(указать причину, например, отсутствие мест у поставщика услуг)</w:t>
            </w:r>
          </w:p>
          <w:p w:rsidR="008B3E80" w:rsidRPr="002A6318" w:rsidRDefault="008B3E80" w:rsidP="002A6318">
            <w:pPr>
              <w:widowControl w:val="0"/>
              <w:suppressAutoHyphens w:val="0"/>
              <w:jc w:val="center"/>
              <w:rPr>
                <w:rFonts w:eastAsia="NSimSun" w:cs="Lucida Sans"/>
                <w:kern w:val="2"/>
                <w:szCs w:val="28"/>
                <w:lang w:eastAsia="en-US" w:bidi="hi-IN"/>
              </w:rPr>
            </w:pPr>
          </w:p>
        </w:tc>
      </w:tr>
      <w:tr w:rsidR="003C78BD" w:rsidRPr="002A6318" w:rsidTr="003C75DA">
        <w:tc>
          <w:tcPr>
            <w:tcW w:w="9638" w:type="dxa"/>
          </w:tcPr>
          <w:p w:rsidR="003C78BD" w:rsidRPr="002A6318" w:rsidRDefault="00BB46B7" w:rsidP="001C6820">
            <w:pPr>
              <w:widowControl w:val="0"/>
              <w:suppressAutoHyphens w:val="0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NSimSun" w:cs="Lucida Sans"/>
                <w:noProof/>
                <w:kern w:val="2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25166387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3810</wp:posOffset>
                      </wp:positionV>
                      <wp:extent cx="258445" cy="201930"/>
                      <wp:effectExtent l="0" t="0" r="27305" b="266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AFFEA" id="Прямоугольник 3" o:spid="_x0000_s1026" style="position:absolute;margin-left:-.6pt;margin-top:.3pt;width:20.35pt;height:15.9pt;z-index:2516638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" filled="f" strokeweight=".28mm">
                      <v:stroke joinstyle="round"/>
                      <v:path arrowok="t"/>
                    </v:rect>
                  </w:pict>
                </mc:Fallback>
              </mc:AlternateContent>
            </w:r>
            <w:r w:rsid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 </w:t>
            </w:r>
            <w:r w:rsidR="00F8074E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 xml:space="preserve">      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рекомендовать предоставление социального обслуживания в иной фо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р</w:t>
            </w:r>
            <w:r w:rsidR="003C78BD" w:rsidRPr="002A6318"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  <w:t>ме</w:t>
            </w:r>
          </w:p>
        </w:tc>
      </w:tr>
      <w:tr w:rsidR="003C78BD" w:rsidRPr="002A6318" w:rsidTr="003C75DA">
        <w:tc>
          <w:tcPr>
            <w:tcW w:w="9638" w:type="dxa"/>
          </w:tcPr>
          <w:p w:rsidR="003C78BD" w:rsidRPr="002A6318" w:rsidRDefault="003C78BD" w:rsidP="002A6318">
            <w:pPr>
              <w:widowControl w:val="0"/>
              <w:suppressAutoHyphens w:val="0"/>
              <w:rPr>
                <w:rFonts w:eastAsia="NSimSun" w:cs="Lucida Sans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1C6820" w:rsidRPr="001C6820" w:rsidRDefault="001C6820" w:rsidP="001C682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C78BD" w:rsidRPr="001C6820" w:rsidRDefault="003C78BD" w:rsidP="001C6820">
      <w:pPr>
        <w:suppressAutoHyphens w:val="0"/>
        <w:rPr>
          <w:rFonts w:eastAsia="Calibri"/>
          <w:sz w:val="28"/>
          <w:szCs w:val="28"/>
          <w:lang w:eastAsia="en-US"/>
        </w:rPr>
      </w:pPr>
      <w:r w:rsidRPr="001C6820">
        <w:rPr>
          <w:rFonts w:eastAsia="Calibri"/>
          <w:sz w:val="28"/>
          <w:szCs w:val="28"/>
          <w:lang w:eastAsia="en-US"/>
        </w:rPr>
        <w:t xml:space="preserve">_______________________ </w:t>
      </w:r>
      <w:r w:rsidR="001C6820">
        <w:rPr>
          <w:rFonts w:eastAsia="Calibri"/>
          <w:sz w:val="28"/>
          <w:szCs w:val="28"/>
          <w:lang w:eastAsia="en-US"/>
        </w:rPr>
        <w:t xml:space="preserve"> </w:t>
      </w:r>
      <w:r w:rsidRPr="001C6820">
        <w:rPr>
          <w:rFonts w:eastAsia="Calibri"/>
          <w:sz w:val="28"/>
          <w:szCs w:val="28"/>
          <w:lang w:eastAsia="en-US"/>
        </w:rPr>
        <w:t>_________</w:t>
      </w:r>
      <w:r w:rsidR="001C6820">
        <w:rPr>
          <w:rFonts w:eastAsia="Calibri"/>
          <w:sz w:val="28"/>
          <w:szCs w:val="28"/>
          <w:lang w:eastAsia="en-US"/>
        </w:rPr>
        <w:t>_________   _________________</w:t>
      </w:r>
      <w:r w:rsidRPr="001C6820">
        <w:rPr>
          <w:rFonts w:eastAsia="Calibri"/>
          <w:sz w:val="28"/>
          <w:szCs w:val="28"/>
          <w:lang w:eastAsia="en-US"/>
        </w:rPr>
        <w:t>________</w:t>
      </w:r>
    </w:p>
    <w:p w:rsidR="003C78BD" w:rsidRPr="001C6820" w:rsidRDefault="001C6820" w:rsidP="001C6820">
      <w:pPr>
        <w:widowControl w:val="0"/>
        <w:suppressAutoHyphens w:val="0"/>
        <w:rPr>
          <w:rFonts w:eastAsia="Calibri"/>
          <w:i/>
          <w:iCs/>
          <w:lang w:eastAsia="en-US"/>
        </w:rPr>
      </w:pPr>
      <w:bookmarkStart w:id="8" w:name="P015C"/>
      <w:bookmarkEnd w:id="8"/>
      <w:r>
        <w:rPr>
          <w:rFonts w:eastAsia="Calibri"/>
          <w:lang w:eastAsia="en-US"/>
        </w:rPr>
        <w:t xml:space="preserve">              (</w:t>
      </w:r>
      <w:r w:rsidR="003C78BD" w:rsidRPr="001C6820">
        <w:rPr>
          <w:rFonts w:eastAsia="Calibri"/>
          <w:lang w:eastAsia="en-US"/>
        </w:rPr>
        <w:t>должность</w:t>
      </w:r>
      <w:r>
        <w:rPr>
          <w:rFonts w:eastAsia="Calibri"/>
          <w:lang w:eastAsia="en-US"/>
        </w:rPr>
        <w:t>)</w:t>
      </w:r>
      <w:r w:rsidR="003C78BD" w:rsidRPr="001C6820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                       </w:t>
      </w:r>
      <w:r w:rsidR="003C78BD" w:rsidRPr="001C6820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(</w:t>
      </w:r>
      <w:r w:rsidR="003C78BD" w:rsidRPr="001C6820">
        <w:rPr>
          <w:rFonts w:eastAsia="Calibri"/>
          <w:lang w:eastAsia="en-US"/>
        </w:rPr>
        <w:t>подпись</w:t>
      </w:r>
      <w:r>
        <w:rPr>
          <w:rFonts w:eastAsia="Calibri"/>
          <w:lang w:eastAsia="en-US"/>
        </w:rPr>
        <w:t>)</w:t>
      </w:r>
      <w:r w:rsidR="003C78BD" w:rsidRPr="001C6820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           </w:t>
      </w:r>
      <w:r w:rsidR="003C78BD" w:rsidRPr="001C68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="003C78BD" w:rsidRPr="001C6820">
        <w:rPr>
          <w:rFonts w:eastAsia="Calibri"/>
          <w:lang w:eastAsia="en-US"/>
        </w:rPr>
        <w:t>расшифровка подписи</w:t>
      </w:r>
      <w:r>
        <w:rPr>
          <w:rFonts w:eastAsia="Calibri"/>
          <w:lang w:eastAsia="en-US"/>
        </w:rPr>
        <w:t>)</w:t>
      </w:r>
    </w:p>
    <w:p w:rsidR="003C78BD" w:rsidRPr="001C6820" w:rsidRDefault="003C78BD" w:rsidP="001C6820">
      <w:pPr>
        <w:widowControl w:val="0"/>
        <w:suppressAutoHyphens w:val="0"/>
        <w:jc w:val="center"/>
        <w:rPr>
          <w:rFonts w:eastAsia="Calibri"/>
          <w:i/>
          <w:iCs/>
          <w:lang w:eastAsia="en-US"/>
        </w:rPr>
      </w:pPr>
    </w:p>
    <w:p w:rsidR="003C78BD" w:rsidRPr="001C6820" w:rsidRDefault="003C78BD" w:rsidP="001C6820">
      <w:pPr>
        <w:widowControl w:val="0"/>
        <w:suppressAutoHyphens w:val="0"/>
        <w:spacing w:after="240"/>
        <w:jc w:val="center"/>
        <w:rPr>
          <w:rFonts w:eastAsia="Calibri"/>
          <w:i/>
          <w:iCs/>
          <w:lang w:eastAsia="en-US"/>
        </w:rPr>
      </w:pPr>
    </w:p>
    <w:p w:rsidR="003C78BD" w:rsidRPr="007470A9" w:rsidRDefault="003C78BD" w:rsidP="003040C2">
      <w:pPr>
        <w:widowControl w:val="0"/>
        <w:suppressAutoHyphens w:val="0"/>
        <w:spacing w:after="240"/>
        <w:rPr>
          <w:rFonts w:eastAsia="Calibri"/>
          <w:i/>
          <w:iCs/>
          <w:sz w:val="20"/>
          <w:szCs w:val="22"/>
          <w:lang w:eastAsia="en-US"/>
        </w:rPr>
      </w:pPr>
    </w:p>
    <w:p w:rsidR="001C6820" w:rsidRDefault="001C6820" w:rsidP="003040C2">
      <w:pPr>
        <w:widowControl w:val="0"/>
        <w:suppressAutoHyphens w:val="0"/>
        <w:spacing w:after="240"/>
        <w:rPr>
          <w:rFonts w:eastAsia="Calibri"/>
          <w:i/>
          <w:iCs/>
          <w:sz w:val="20"/>
          <w:szCs w:val="22"/>
          <w:lang w:eastAsia="en-US"/>
        </w:rPr>
        <w:sectPr w:rsidR="001C6820" w:rsidSect="0039025D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360"/>
        </w:sectPr>
      </w:pPr>
    </w:p>
    <w:p w:rsidR="003C78BD" w:rsidRPr="008B3E80" w:rsidRDefault="003C78BD" w:rsidP="008B3E80">
      <w:pPr>
        <w:widowControl w:val="0"/>
        <w:suppressAutoHyphens w:val="0"/>
        <w:ind w:left="4536"/>
        <w:jc w:val="center"/>
        <w:outlineLvl w:val="0"/>
        <w:rPr>
          <w:rFonts w:eastAsia="Calibri"/>
          <w:sz w:val="28"/>
          <w:szCs w:val="28"/>
          <w:lang w:eastAsia="ru-RU"/>
        </w:rPr>
      </w:pPr>
      <w:r w:rsidRPr="008B3E80">
        <w:rPr>
          <w:rFonts w:eastAsia="Calibri"/>
          <w:sz w:val="28"/>
          <w:szCs w:val="28"/>
          <w:lang w:eastAsia="ru-RU"/>
        </w:rPr>
        <w:lastRenderedPageBreak/>
        <w:t>Приложение № 3</w:t>
      </w:r>
    </w:p>
    <w:p w:rsidR="008B3E80" w:rsidRDefault="00215443" w:rsidP="008B3E80">
      <w:pPr>
        <w:widowControl w:val="0"/>
        <w:suppressAutoHyphens w:val="0"/>
        <w:ind w:left="4536"/>
        <w:jc w:val="center"/>
        <w:outlineLvl w:val="0"/>
        <w:rPr>
          <w:rFonts w:eastAsia="Calibri"/>
          <w:bCs/>
          <w:sz w:val="28"/>
          <w:szCs w:val="28"/>
          <w:lang w:eastAsia="ru-RU"/>
        </w:rPr>
      </w:pPr>
      <w:r w:rsidRPr="008B3E80">
        <w:rPr>
          <w:rFonts w:eastAsia="Calibri"/>
          <w:bCs/>
          <w:sz w:val="28"/>
          <w:szCs w:val="28"/>
          <w:lang w:eastAsia="ru-RU"/>
        </w:rPr>
        <w:t>к Порядку</w:t>
      </w:r>
      <w:r w:rsidR="008B3E80">
        <w:rPr>
          <w:rFonts w:eastAsia="Calibri"/>
          <w:bCs/>
          <w:sz w:val="28"/>
          <w:szCs w:val="28"/>
          <w:lang w:eastAsia="ru-RU"/>
        </w:rPr>
        <w:t xml:space="preserve"> </w:t>
      </w:r>
      <w:r w:rsidRPr="008B3E80">
        <w:rPr>
          <w:rFonts w:eastAsia="Calibri"/>
          <w:bCs/>
          <w:sz w:val="28"/>
          <w:szCs w:val="28"/>
          <w:lang w:eastAsia="ru-RU"/>
        </w:rPr>
        <w:t xml:space="preserve">определения нуждаемости </w:t>
      </w:r>
    </w:p>
    <w:p w:rsidR="008B3E80" w:rsidRDefault="00215443" w:rsidP="008B3E80">
      <w:pPr>
        <w:widowControl w:val="0"/>
        <w:suppressAutoHyphens w:val="0"/>
        <w:ind w:left="4536"/>
        <w:jc w:val="center"/>
        <w:outlineLvl w:val="0"/>
        <w:rPr>
          <w:rFonts w:eastAsia="Calibri"/>
          <w:bCs/>
          <w:sz w:val="28"/>
          <w:szCs w:val="28"/>
          <w:lang w:eastAsia="ru-RU"/>
        </w:rPr>
      </w:pPr>
      <w:r w:rsidRPr="008B3E80">
        <w:rPr>
          <w:rFonts w:eastAsia="Calibri"/>
          <w:bCs/>
          <w:sz w:val="28"/>
          <w:szCs w:val="28"/>
          <w:lang w:eastAsia="ru-RU"/>
        </w:rPr>
        <w:t>и</w:t>
      </w:r>
      <w:r w:rsidRPr="008B3E80">
        <w:rPr>
          <w:rFonts w:eastAsia="Calibri"/>
          <w:bCs/>
          <w:sz w:val="28"/>
          <w:szCs w:val="28"/>
          <w:lang w:eastAsia="ru-RU"/>
        </w:rPr>
        <w:t>н</w:t>
      </w:r>
      <w:r w:rsidRPr="008B3E80">
        <w:rPr>
          <w:rFonts w:eastAsia="Calibri"/>
          <w:bCs/>
          <w:sz w:val="28"/>
          <w:szCs w:val="28"/>
          <w:lang w:eastAsia="ru-RU"/>
        </w:rPr>
        <w:t>валида</w:t>
      </w:r>
      <w:r w:rsidR="008B3E80">
        <w:rPr>
          <w:rFonts w:eastAsia="Calibri"/>
          <w:bCs/>
          <w:sz w:val="28"/>
          <w:szCs w:val="28"/>
          <w:lang w:eastAsia="ru-RU"/>
        </w:rPr>
        <w:t xml:space="preserve"> </w:t>
      </w:r>
      <w:r w:rsidRPr="008B3E80">
        <w:rPr>
          <w:rFonts w:eastAsia="Calibri"/>
          <w:bCs/>
          <w:sz w:val="28"/>
          <w:szCs w:val="28"/>
          <w:lang w:eastAsia="ru-RU"/>
        </w:rPr>
        <w:t xml:space="preserve">в сопровождаемом проживании, включая объем, периодичность </w:t>
      </w:r>
    </w:p>
    <w:p w:rsidR="00215443" w:rsidRPr="008B3E80" w:rsidRDefault="00215443" w:rsidP="008B3E80">
      <w:pPr>
        <w:widowControl w:val="0"/>
        <w:suppressAutoHyphens w:val="0"/>
        <w:ind w:left="4536"/>
        <w:jc w:val="center"/>
        <w:outlineLvl w:val="0"/>
        <w:rPr>
          <w:rFonts w:eastAsia="Calibri"/>
          <w:bCs/>
          <w:sz w:val="28"/>
          <w:szCs w:val="28"/>
          <w:lang w:eastAsia="ru-RU"/>
        </w:rPr>
      </w:pPr>
      <w:r w:rsidRPr="008B3E80">
        <w:rPr>
          <w:rFonts w:eastAsia="Calibri"/>
          <w:bCs/>
          <w:sz w:val="28"/>
          <w:szCs w:val="28"/>
          <w:lang w:eastAsia="ru-RU"/>
        </w:rPr>
        <w:t>и продолжител</w:t>
      </w:r>
      <w:r w:rsidRPr="008B3E80">
        <w:rPr>
          <w:rFonts w:eastAsia="Calibri"/>
          <w:bCs/>
          <w:sz w:val="28"/>
          <w:szCs w:val="28"/>
          <w:lang w:eastAsia="ru-RU"/>
        </w:rPr>
        <w:t>ь</w:t>
      </w:r>
      <w:r w:rsidRPr="008B3E80">
        <w:rPr>
          <w:rFonts w:eastAsia="Calibri"/>
          <w:bCs/>
          <w:sz w:val="28"/>
          <w:szCs w:val="28"/>
          <w:lang w:eastAsia="ru-RU"/>
        </w:rPr>
        <w:t>ность</w:t>
      </w:r>
    </w:p>
    <w:p w:rsidR="003C78BD" w:rsidRPr="008B3E80" w:rsidRDefault="00215443" w:rsidP="008B3E80">
      <w:pPr>
        <w:widowControl w:val="0"/>
        <w:suppressAutoHyphens w:val="0"/>
        <w:ind w:left="4536"/>
        <w:jc w:val="center"/>
        <w:outlineLvl w:val="0"/>
        <w:rPr>
          <w:rFonts w:eastAsia="Calibri"/>
          <w:bCs/>
          <w:sz w:val="28"/>
          <w:szCs w:val="28"/>
          <w:lang w:eastAsia="ru-RU"/>
        </w:rPr>
      </w:pPr>
      <w:r w:rsidRPr="008B3E80">
        <w:rPr>
          <w:rFonts w:eastAsia="Calibri"/>
          <w:bCs/>
          <w:sz w:val="28"/>
          <w:szCs w:val="28"/>
          <w:lang w:eastAsia="ru-RU"/>
        </w:rPr>
        <w:t>предоставляемых ему услуг</w:t>
      </w:r>
    </w:p>
    <w:p w:rsidR="003C78BD" w:rsidRDefault="003C78BD" w:rsidP="008B3E80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</w:p>
    <w:p w:rsidR="007F3A06" w:rsidRDefault="007F3A06" w:rsidP="007F3A06">
      <w:pPr>
        <w:widowControl w:val="0"/>
        <w:suppressAutoHyphens w:val="0"/>
        <w:ind w:left="4536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Форма</w:t>
      </w:r>
    </w:p>
    <w:p w:rsidR="008B3E80" w:rsidRPr="008B3E80" w:rsidRDefault="008B3E80" w:rsidP="008B3E80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</w:p>
    <w:p w:rsidR="003C78BD" w:rsidRPr="008B3E80" w:rsidRDefault="003C78BD" w:rsidP="008B3E8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8B3E80">
        <w:rPr>
          <w:rFonts w:eastAsia="Calibri"/>
          <w:bCs/>
          <w:sz w:val="28"/>
          <w:szCs w:val="28"/>
          <w:lang w:eastAsia="en-US"/>
        </w:rPr>
        <w:t>Р</w:t>
      </w:r>
      <w:r w:rsidR="008B3E80">
        <w:rPr>
          <w:rFonts w:eastAsia="Calibri"/>
          <w:bCs/>
          <w:sz w:val="28"/>
          <w:szCs w:val="28"/>
          <w:lang w:eastAsia="en-US"/>
        </w:rPr>
        <w:t xml:space="preserve"> </w:t>
      </w:r>
      <w:r w:rsidRPr="008B3E80">
        <w:rPr>
          <w:rFonts w:eastAsia="Calibri"/>
          <w:bCs/>
          <w:sz w:val="28"/>
          <w:szCs w:val="28"/>
          <w:lang w:eastAsia="en-US"/>
        </w:rPr>
        <w:t>Е</w:t>
      </w:r>
      <w:r w:rsidR="008B3E80">
        <w:rPr>
          <w:rFonts w:eastAsia="Calibri"/>
          <w:bCs/>
          <w:sz w:val="28"/>
          <w:szCs w:val="28"/>
          <w:lang w:eastAsia="en-US"/>
        </w:rPr>
        <w:t xml:space="preserve"> </w:t>
      </w:r>
      <w:r w:rsidRPr="008B3E80">
        <w:rPr>
          <w:rFonts w:eastAsia="Calibri"/>
          <w:bCs/>
          <w:sz w:val="28"/>
          <w:szCs w:val="28"/>
          <w:lang w:eastAsia="en-US"/>
        </w:rPr>
        <w:t>Ш</w:t>
      </w:r>
      <w:r w:rsidR="008B3E80">
        <w:rPr>
          <w:rFonts w:eastAsia="Calibri"/>
          <w:bCs/>
          <w:sz w:val="28"/>
          <w:szCs w:val="28"/>
          <w:lang w:eastAsia="en-US"/>
        </w:rPr>
        <w:t xml:space="preserve"> </w:t>
      </w:r>
      <w:r w:rsidRPr="008B3E80">
        <w:rPr>
          <w:rFonts w:eastAsia="Calibri"/>
          <w:bCs/>
          <w:sz w:val="28"/>
          <w:szCs w:val="28"/>
          <w:lang w:eastAsia="en-US"/>
        </w:rPr>
        <w:t>Е</w:t>
      </w:r>
      <w:r w:rsidR="008B3E80">
        <w:rPr>
          <w:rFonts w:eastAsia="Calibri"/>
          <w:bCs/>
          <w:sz w:val="28"/>
          <w:szCs w:val="28"/>
          <w:lang w:eastAsia="en-US"/>
        </w:rPr>
        <w:t xml:space="preserve"> </w:t>
      </w:r>
      <w:r w:rsidRPr="008B3E80">
        <w:rPr>
          <w:rFonts w:eastAsia="Calibri"/>
          <w:bCs/>
          <w:sz w:val="28"/>
          <w:szCs w:val="28"/>
          <w:lang w:eastAsia="en-US"/>
        </w:rPr>
        <w:t>Н</w:t>
      </w:r>
      <w:r w:rsidR="008B3E80">
        <w:rPr>
          <w:rFonts w:eastAsia="Calibri"/>
          <w:bCs/>
          <w:sz w:val="28"/>
          <w:szCs w:val="28"/>
          <w:lang w:eastAsia="en-US"/>
        </w:rPr>
        <w:t xml:space="preserve"> </w:t>
      </w:r>
      <w:r w:rsidRPr="008B3E80">
        <w:rPr>
          <w:rFonts w:eastAsia="Calibri"/>
          <w:bCs/>
          <w:sz w:val="28"/>
          <w:szCs w:val="28"/>
          <w:lang w:eastAsia="en-US"/>
        </w:rPr>
        <w:t>И</w:t>
      </w:r>
      <w:r w:rsidR="008B3E80">
        <w:rPr>
          <w:rFonts w:eastAsia="Calibri"/>
          <w:bCs/>
          <w:sz w:val="28"/>
          <w:szCs w:val="28"/>
          <w:lang w:eastAsia="en-US"/>
        </w:rPr>
        <w:t xml:space="preserve"> </w:t>
      </w:r>
      <w:r w:rsidRPr="008B3E80">
        <w:rPr>
          <w:rFonts w:eastAsia="Calibri"/>
          <w:bCs/>
          <w:sz w:val="28"/>
          <w:szCs w:val="28"/>
          <w:lang w:eastAsia="en-US"/>
        </w:rPr>
        <w:t>Е</w:t>
      </w:r>
    </w:p>
    <w:p w:rsidR="007F3A06" w:rsidRDefault="003C78BD" w:rsidP="008B3E80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8B3E80">
        <w:rPr>
          <w:rFonts w:eastAsia="Calibri"/>
          <w:bCs/>
          <w:sz w:val="28"/>
          <w:szCs w:val="28"/>
          <w:lang w:eastAsia="en-US"/>
        </w:rPr>
        <w:t xml:space="preserve">об отсутствии нуждаемости </w:t>
      </w:r>
    </w:p>
    <w:p w:rsidR="003C78BD" w:rsidRPr="008B3E80" w:rsidRDefault="003C78BD" w:rsidP="008B3E80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8B3E80">
        <w:rPr>
          <w:rFonts w:eastAsia="Calibri"/>
          <w:bCs/>
          <w:sz w:val="28"/>
          <w:szCs w:val="28"/>
          <w:lang w:eastAsia="en-US"/>
        </w:rPr>
        <w:t>в сопровождаемом проживании</w:t>
      </w:r>
    </w:p>
    <w:p w:rsidR="003C78BD" w:rsidRPr="008B3E80" w:rsidRDefault="003C78BD" w:rsidP="008B3E80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3C78BD" w:rsidRPr="008B3E80" w:rsidRDefault="003B6D9D" w:rsidP="008B3E8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8B3E80">
        <w:rPr>
          <w:rFonts w:eastAsia="Calibri"/>
          <w:sz w:val="28"/>
          <w:szCs w:val="28"/>
          <w:lang w:eastAsia="en-US"/>
        </w:rPr>
        <w:t>«___»</w:t>
      </w:r>
      <w:r w:rsidR="003C78BD" w:rsidRPr="008B3E80">
        <w:rPr>
          <w:rFonts w:eastAsia="Calibri"/>
          <w:sz w:val="28"/>
          <w:szCs w:val="28"/>
          <w:lang w:eastAsia="en-US"/>
        </w:rPr>
        <w:t xml:space="preserve">__________ 20__ г. </w:t>
      </w:r>
      <w:r w:rsidR="008B3E8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="003C78BD" w:rsidRPr="008B3E80">
        <w:rPr>
          <w:rFonts w:eastAsia="Calibri"/>
          <w:sz w:val="28"/>
          <w:szCs w:val="28"/>
          <w:lang w:eastAsia="en-US"/>
        </w:rPr>
        <w:t>№ _____</w:t>
      </w:r>
    </w:p>
    <w:p w:rsidR="003C78BD" w:rsidRPr="008B3E80" w:rsidRDefault="003C78BD" w:rsidP="008B3E80">
      <w:pPr>
        <w:tabs>
          <w:tab w:val="left" w:pos="0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6C71F2" w:rsidRDefault="003C78BD" w:rsidP="006C71F2">
      <w:pPr>
        <w:tabs>
          <w:tab w:val="left" w:pos="0"/>
        </w:tabs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6C71F2">
        <w:rPr>
          <w:rFonts w:eastAsia="Calibri"/>
          <w:sz w:val="28"/>
          <w:szCs w:val="28"/>
          <w:lang w:eastAsia="en-US"/>
        </w:rPr>
        <w:t>Рассмотрев заявление гражданина _________________________________,</w:t>
      </w:r>
    </w:p>
    <w:p w:rsidR="003C78BD" w:rsidRPr="006C71F2" w:rsidRDefault="006C71F2" w:rsidP="006C71F2">
      <w:pPr>
        <w:tabs>
          <w:tab w:val="left" w:pos="0"/>
        </w:tabs>
        <w:suppressAutoHyphens w:val="0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</w:t>
      </w:r>
      <w:r w:rsidR="003C78BD" w:rsidRPr="006C71F2">
        <w:rPr>
          <w:rFonts w:eastAsia="Calibri"/>
          <w:szCs w:val="28"/>
          <w:lang w:eastAsia="en-US"/>
        </w:rPr>
        <w:t>(фам</w:t>
      </w:r>
      <w:r w:rsidR="003C78BD" w:rsidRPr="006C71F2">
        <w:rPr>
          <w:rFonts w:eastAsia="Calibri"/>
          <w:szCs w:val="28"/>
          <w:lang w:eastAsia="en-US"/>
        </w:rPr>
        <w:t>и</w:t>
      </w:r>
      <w:r w:rsidR="003C78BD" w:rsidRPr="006C71F2">
        <w:rPr>
          <w:rFonts w:eastAsia="Calibri"/>
          <w:szCs w:val="28"/>
          <w:lang w:eastAsia="en-US"/>
        </w:rPr>
        <w:t>лия, имя, отчество)</w:t>
      </w:r>
    </w:p>
    <w:p w:rsidR="003C78BD" w:rsidRPr="006C71F2" w:rsidRDefault="003B6D9D" w:rsidP="008B3E80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6C71F2">
        <w:rPr>
          <w:rFonts w:eastAsia="Calibri"/>
          <w:sz w:val="28"/>
          <w:szCs w:val="28"/>
          <w:lang w:eastAsia="en-US"/>
        </w:rPr>
        <w:t>зарегистрированное «__»</w:t>
      </w:r>
      <w:r w:rsidR="003C78BD" w:rsidRPr="006C71F2">
        <w:rPr>
          <w:rFonts w:eastAsia="Calibri"/>
          <w:sz w:val="28"/>
          <w:szCs w:val="28"/>
          <w:lang w:eastAsia="en-US"/>
        </w:rPr>
        <w:t xml:space="preserve">___________  20__  г.  под №  ______, в связи с </w:t>
      </w:r>
      <w:r w:rsidR="007F3A06">
        <w:rPr>
          <w:rFonts w:eastAsia="Calibri"/>
          <w:sz w:val="28"/>
          <w:szCs w:val="28"/>
          <w:lang w:eastAsia="en-US"/>
        </w:rPr>
        <w:t>______</w:t>
      </w:r>
    </w:p>
    <w:p w:rsidR="006C71F2" w:rsidRDefault="003C78BD" w:rsidP="008B3E80">
      <w:pPr>
        <w:tabs>
          <w:tab w:val="left" w:pos="0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C71F2">
        <w:rPr>
          <w:rFonts w:eastAsia="Calibri"/>
          <w:sz w:val="28"/>
          <w:szCs w:val="28"/>
          <w:lang w:eastAsia="en-US"/>
        </w:rPr>
        <w:t>_______________________________________________________</w:t>
      </w:r>
      <w:r w:rsidR="006C71F2">
        <w:rPr>
          <w:rFonts w:eastAsia="Calibri"/>
          <w:sz w:val="28"/>
          <w:szCs w:val="28"/>
          <w:lang w:eastAsia="en-US"/>
        </w:rPr>
        <w:t>_____________</w:t>
      </w:r>
      <w:r w:rsidRPr="006C71F2">
        <w:rPr>
          <w:rFonts w:eastAsia="Calibri"/>
          <w:sz w:val="28"/>
          <w:szCs w:val="28"/>
          <w:lang w:eastAsia="en-US"/>
        </w:rPr>
        <w:t>,</w:t>
      </w:r>
    </w:p>
    <w:p w:rsidR="003C78BD" w:rsidRPr="006C71F2" w:rsidRDefault="003C78BD" w:rsidP="008B3E80">
      <w:pPr>
        <w:tabs>
          <w:tab w:val="left" w:pos="0"/>
        </w:tabs>
        <w:suppressAutoHyphens w:val="0"/>
        <w:jc w:val="center"/>
        <w:rPr>
          <w:rFonts w:eastAsia="Calibri"/>
          <w:szCs w:val="28"/>
          <w:lang w:eastAsia="en-US"/>
        </w:rPr>
      </w:pPr>
      <w:r w:rsidRPr="006C71F2">
        <w:rPr>
          <w:rFonts w:eastAsia="Calibri"/>
          <w:szCs w:val="28"/>
          <w:lang w:eastAsia="en-US"/>
        </w:rPr>
        <w:t>(основание для отказа в признании инвалида нужда</w:t>
      </w:r>
      <w:r w:rsidRPr="006C71F2">
        <w:rPr>
          <w:rFonts w:eastAsia="Calibri"/>
          <w:szCs w:val="28"/>
          <w:lang w:eastAsia="en-US"/>
        </w:rPr>
        <w:t>ю</w:t>
      </w:r>
      <w:r w:rsidRPr="006C71F2">
        <w:rPr>
          <w:rFonts w:eastAsia="Calibri"/>
          <w:szCs w:val="28"/>
          <w:lang w:eastAsia="en-US"/>
        </w:rPr>
        <w:t xml:space="preserve">щимся в сопровождаемом проживании) </w:t>
      </w:r>
    </w:p>
    <w:p w:rsidR="003C78BD" w:rsidRPr="006C71F2" w:rsidRDefault="003C78BD" w:rsidP="008B3E80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6C71F2">
        <w:rPr>
          <w:rFonts w:eastAsia="Calibri"/>
          <w:sz w:val="28"/>
          <w:szCs w:val="28"/>
          <w:lang w:eastAsia="en-US"/>
        </w:rPr>
        <w:t>руководствуясь Правилами организации сопровождаемого проживания инвал</w:t>
      </w:r>
      <w:r w:rsidRPr="006C71F2">
        <w:rPr>
          <w:rFonts w:eastAsia="Calibri"/>
          <w:sz w:val="28"/>
          <w:szCs w:val="28"/>
          <w:lang w:eastAsia="en-US"/>
        </w:rPr>
        <w:t>и</w:t>
      </w:r>
      <w:r w:rsidRPr="006C71F2">
        <w:rPr>
          <w:rFonts w:eastAsia="Calibri"/>
          <w:sz w:val="28"/>
          <w:szCs w:val="28"/>
          <w:lang w:eastAsia="en-US"/>
        </w:rPr>
        <w:t>дов, утвержденными пост</w:t>
      </w:r>
      <w:r w:rsidRPr="006C71F2">
        <w:rPr>
          <w:rFonts w:eastAsia="Calibri"/>
          <w:sz w:val="28"/>
          <w:szCs w:val="28"/>
          <w:lang w:eastAsia="en-US"/>
        </w:rPr>
        <w:t>а</w:t>
      </w:r>
      <w:r w:rsidRPr="006C71F2">
        <w:rPr>
          <w:rFonts w:eastAsia="Calibri"/>
          <w:sz w:val="28"/>
          <w:szCs w:val="28"/>
          <w:lang w:eastAsia="en-US"/>
        </w:rPr>
        <w:t xml:space="preserve">новлением Правительства Российской Федерации от 3 июля 2024 г. № 910, ____ </w:t>
      </w:r>
      <w:r w:rsidRPr="006C71F2">
        <w:rPr>
          <w:rFonts w:eastAsia="Calibri"/>
          <w:iCs/>
          <w:sz w:val="28"/>
          <w:szCs w:val="28"/>
          <w:lang w:eastAsia="en-US"/>
        </w:rPr>
        <w:t>(акт субъекта Российской Федерации об организ</w:t>
      </w:r>
      <w:r w:rsidRPr="006C71F2">
        <w:rPr>
          <w:rFonts w:eastAsia="Calibri"/>
          <w:iCs/>
          <w:sz w:val="28"/>
          <w:szCs w:val="28"/>
          <w:lang w:eastAsia="en-US"/>
        </w:rPr>
        <w:t>а</w:t>
      </w:r>
      <w:r w:rsidRPr="006C71F2">
        <w:rPr>
          <w:rFonts w:eastAsia="Calibri"/>
          <w:iCs/>
          <w:sz w:val="28"/>
          <w:szCs w:val="28"/>
          <w:lang w:eastAsia="en-US"/>
        </w:rPr>
        <w:t>ции сопровождаемого проживания, о порядке признания инвалида нужда</w:t>
      </w:r>
      <w:r w:rsidRPr="006C71F2">
        <w:rPr>
          <w:rFonts w:eastAsia="Calibri"/>
          <w:iCs/>
          <w:sz w:val="28"/>
          <w:szCs w:val="28"/>
          <w:lang w:eastAsia="en-US"/>
        </w:rPr>
        <w:t>ю</w:t>
      </w:r>
      <w:r w:rsidRPr="006C71F2">
        <w:rPr>
          <w:rFonts w:eastAsia="Calibri"/>
          <w:iCs/>
          <w:sz w:val="28"/>
          <w:szCs w:val="28"/>
          <w:lang w:eastAsia="en-US"/>
        </w:rPr>
        <w:t xml:space="preserve">щимся в сопровождаемом проживании и др.) </w:t>
      </w:r>
      <w:r w:rsidRPr="006C71F2">
        <w:rPr>
          <w:rFonts w:eastAsia="Calibri"/>
          <w:sz w:val="28"/>
          <w:szCs w:val="28"/>
          <w:lang w:eastAsia="en-US"/>
        </w:rPr>
        <w:t xml:space="preserve">принято решение об отсутствии нуждаемости </w:t>
      </w:r>
      <w:r w:rsidR="006C71F2">
        <w:rPr>
          <w:rFonts w:eastAsia="Calibri"/>
          <w:sz w:val="28"/>
          <w:szCs w:val="28"/>
          <w:lang w:eastAsia="en-US"/>
        </w:rPr>
        <w:t>_</w:t>
      </w:r>
      <w:r w:rsidRPr="006C71F2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3C78BD" w:rsidRPr="006C71F2" w:rsidRDefault="003C78BD" w:rsidP="006C71F2">
      <w:pPr>
        <w:tabs>
          <w:tab w:val="left" w:pos="0"/>
        </w:tabs>
        <w:suppressAutoHyphens w:val="0"/>
        <w:jc w:val="center"/>
        <w:rPr>
          <w:rFonts w:eastAsia="Calibri"/>
          <w:szCs w:val="28"/>
          <w:lang w:eastAsia="en-US"/>
        </w:rPr>
      </w:pPr>
      <w:r w:rsidRPr="006C71F2">
        <w:rPr>
          <w:rFonts w:eastAsia="Calibri"/>
          <w:szCs w:val="28"/>
          <w:lang w:eastAsia="en-US"/>
        </w:rPr>
        <w:t>(фамилия, имя, отчество)</w:t>
      </w:r>
    </w:p>
    <w:p w:rsidR="006C71F2" w:rsidRPr="006C71F2" w:rsidRDefault="003C78BD" w:rsidP="006C71F2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6C71F2">
        <w:rPr>
          <w:rFonts w:eastAsia="Calibri"/>
          <w:sz w:val="28"/>
          <w:szCs w:val="28"/>
          <w:lang w:eastAsia="en-US"/>
        </w:rPr>
        <w:t>в сопровождаемом проживании.</w:t>
      </w:r>
    </w:p>
    <w:p w:rsidR="003C78BD" w:rsidRPr="006C71F2" w:rsidRDefault="003C78BD" w:rsidP="006C71F2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C78BD" w:rsidRPr="006C71F2" w:rsidRDefault="00BB46B7" w:rsidP="006C71F2">
      <w:pPr>
        <w:tabs>
          <w:tab w:val="left" w:pos="0"/>
        </w:tabs>
        <w:suppressAutoHyphens w:val="0"/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5715" distB="4445" distL="5715" distR="4445" simplePos="0" relativeHeight="25166489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10795</wp:posOffset>
                </wp:positionV>
                <wp:extent cx="258445" cy="201930"/>
                <wp:effectExtent l="0" t="0" r="27305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20193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26EB4" id="Прямоугольник 2" o:spid="_x0000_s1026" style="position:absolute;margin-left:3.7pt;margin-top:.85pt;width:20.35pt;height:15.9pt;z-index:2516648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" filled="f" strokeweight=".28mm">
                <v:stroke joinstyle="round"/>
                <v:path arrowok="t"/>
              </v:rect>
            </w:pict>
          </mc:Fallback>
        </mc:AlternateContent>
      </w:r>
      <w:r w:rsidR="003C78BD" w:rsidRPr="006C71F2">
        <w:rPr>
          <w:rFonts w:eastAsia="Calibri"/>
          <w:sz w:val="28"/>
          <w:szCs w:val="28"/>
          <w:lang w:eastAsia="en-US"/>
        </w:rPr>
        <w:t>рекомендовать предоставление социального обслуживания в иной форме</w:t>
      </w:r>
      <w:r w:rsidR="003B6D1C">
        <w:rPr>
          <w:rFonts w:eastAsia="Calibri"/>
          <w:sz w:val="28"/>
          <w:szCs w:val="28"/>
          <w:lang w:eastAsia="en-US"/>
        </w:rPr>
        <w:t>.</w:t>
      </w:r>
    </w:p>
    <w:p w:rsidR="006C71F2" w:rsidRDefault="006C71F2" w:rsidP="003040C2">
      <w:pPr>
        <w:tabs>
          <w:tab w:val="left" w:pos="0"/>
        </w:tabs>
        <w:suppressAutoHyphens w:val="0"/>
        <w:spacing w:after="160"/>
        <w:rPr>
          <w:rFonts w:eastAsia="Calibri"/>
          <w:sz w:val="22"/>
          <w:szCs w:val="22"/>
          <w:lang w:eastAsia="en-US"/>
        </w:rPr>
      </w:pPr>
    </w:p>
    <w:p w:rsidR="00E252AF" w:rsidRPr="001C6820" w:rsidRDefault="00E252AF" w:rsidP="00E252A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E252AF" w:rsidRPr="001C6820" w:rsidRDefault="00E252AF" w:rsidP="00E252AF">
      <w:pPr>
        <w:suppressAutoHyphens w:val="0"/>
        <w:rPr>
          <w:rFonts w:eastAsia="Calibri"/>
          <w:sz w:val="28"/>
          <w:szCs w:val="28"/>
          <w:lang w:eastAsia="en-US"/>
        </w:rPr>
      </w:pPr>
      <w:r w:rsidRPr="001C6820">
        <w:rPr>
          <w:rFonts w:eastAsia="Calibri"/>
          <w:sz w:val="28"/>
          <w:szCs w:val="28"/>
          <w:lang w:eastAsia="en-US"/>
        </w:rPr>
        <w:t xml:space="preserve">_______________________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6820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   _________________</w:t>
      </w:r>
      <w:r w:rsidRPr="001C6820">
        <w:rPr>
          <w:rFonts w:eastAsia="Calibri"/>
          <w:sz w:val="28"/>
          <w:szCs w:val="28"/>
          <w:lang w:eastAsia="en-US"/>
        </w:rPr>
        <w:t>________</w:t>
      </w:r>
    </w:p>
    <w:p w:rsidR="00E252AF" w:rsidRPr="001C6820" w:rsidRDefault="00E252AF" w:rsidP="00E252AF">
      <w:pPr>
        <w:widowControl w:val="0"/>
        <w:suppressAutoHyphens w:val="0"/>
        <w:rPr>
          <w:rFonts w:eastAsia="Calibri"/>
          <w:i/>
          <w:iCs/>
          <w:lang w:eastAsia="en-US"/>
        </w:rPr>
      </w:pPr>
      <w:r>
        <w:rPr>
          <w:rFonts w:eastAsia="Calibri"/>
          <w:lang w:eastAsia="en-US"/>
        </w:rPr>
        <w:t xml:space="preserve">              (</w:t>
      </w:r>
      <w:r w:rsidRPr="001C6820">
        <w:rPr>
          <w:rFonts w:eastAsia="Calibri"/>
          <w:lang w:eastAsia="en-US"/>
        </w:rPr>
        <w:t>должность</w:t>
      </w:r>
      <w:r>
        <w:rPr>
          <w:rFonts w:eastAsia="Calibri"/>
          <w:lang w:eastAsia="en-US"/>
        </w:rPr>
        <w:t>)</w:t>
      </w:r>
      <w:r w:rsidRPr="001C6820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                       </w:t>
      </w:r>
      <w:r w:rsidRPr="001C6820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(</w:t>
      </w:r>
      <w:r w:rsidRPr="001C6820">
        <w:rPr>
          <w:rFonts w:eastAsia="Calibri"/>
          <w:lang w:eastAsia="en-US"/>
        </w:rPr>
        <w:t>подпись</w:t>
      </w:r>
      <w:r>
        <w:rPr>
          <w:rFonts w:eastAsia="Calibri"/>
          <w:lang w:eastAsia="en-US"/>
        </w:rPr>
        <w:t>)</w:t>
      </w:r>
      <w:r w:rsidRPr="001C6820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           </w:t>
      </w:r>
      <w:r w:rsidRPr="001C68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1C6820">
        <w:rPr>
          <w:rFonts w:eastAsia="Calibri"/>
          <w:lang w:eastAsia="en-US"/>
        </w:rPr>
        <w:t>расшифровка подписи</w:t>
      </w:r>
      <w:r>
        <w:rPr>
          <w:rFonts w:eastAsia="Calibri"/>
          <w:lang w:eastAsia="en-US"/>
        </w:rPr>
        <w:t>)</w:t>
      </w:r>
    </w:p>
    <w:p w:rsidR="003C78BD" w:rsidRPr="007470A9" w:rsidRDefault="003C78BD" w:rsidP="003040C2">
      <w:pPr>
        <w:suppressAutoHyphens w:val="0"/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:rsidR="00E252AF" w:rsidRDefault="00E252AF" w:rsidP="003040C2">
      <w:pPr>
        <w:suppressAutoHyphens w:val="0"/>
        <w:spacing w:after="160"/>
        <w:rPr>
          <w:rFonts w:ascii="Calibri" w:eastAsia="Calibri" w:hAnsi="Calibri"/>
          <w:sz w:val="22"/>
          <w:szCs w:val="22"/>
          <w:lang w:eastAsia="en-US"/>
        </w:rPr>
        <w:sectPr w:rsidR="00E252AF" w:rsidSect="0039025D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360"/>
        </w:sectPr>
      </w:pPr>
    </w:p>
    <w:p w:rsidR="00E252AF" w:rsidRDefault="004D6792" w:rsidP="00E252AF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  <w:r w:rsidRPr="00E252AF">
        <w:rPr>
          <w:rFonts w:eastAsia="Calibri"/>
          <w:sz w:val="28"/>
          <w:szCs w:val="28"/>
          <w:lang w:eastAsia="ru-RU"/>
        </w:rPr>
        <w:lastRenderedPageBreak/>
        <w:t>Приложение №</w:t>
      </w:r>
      <w:r w:rsidRPr="00E252AF">
        <w:rPr>
          <w:rFonts w:eastAsia="Calibri"/>
          <w:sz w:val="28"/>
          <w:szCs w:val="28"/>
          <w:lang w:val="en-US" w:eastAsia="ru-RU"/>
        </w:rPr>
        <w:t xml:space="preserve"> </w:t>
      </w:r>
      <w:r w:rsidR="00215443" w:rsidRPr="00E252AF">
        <w:rPr>
          <w:rFonts w:eastAsia="Calibri"/>
          <w:sz w:val="28"/>
          <w:szCs w:val="28"/>
          <w:lang w:eastAsia="ru-RU"/>
        </w:rPr>
        <w:t xml:space="preserve">4 </w:t>
      </w:r>
    </w:p>
    <w:p w:rsidR="00E252AF" w:rsidRDefault="00215443" w:rsidP="00E252AF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  <w:r w:rsidRPr="00E252AF">
        <w:rPr>
          <w:rFonts w:eastAsia="Calibri"/>
          <w:sz w:val="28"/>
          <w:szCs w:val="28"/>
          <w:lang w:eastAsia="ru-RU"/>
        </w:rPr>
        <w:t>к Порядку</w:t>
      </w:r>
      <w:r w:rsidR="00E252AF">
        <w:rPr>
          <w:rFonts w:eastAsia="Calibri"/>
          <w:sz w:val="28"/>
          <w:szCs w:val="28"/>
          <w:lang w:eastAsia="ru-RU"/>
        </w:rPr>
        <w:t xml:space="preserve"> </w:t>
      </w:r>
      <w:r w:rsidRPr="00E252AF">
        <w:rPr>
          <w:rFonts w:eastAsia="Calibri"/>
          <w:sz w:val="28"/>
          <w:szCs w:val="28"/>
          <w:lang w:eastAsia="ru-RU"/>
        </w:rPr>
        <w:t xml:space="preserve">определения нуждаемости </w:t>
      </w:r>
    </w:p>
    <w:p w:rsidR="00E252AF" w:rsidRDefault="00215443" w:rsidP="00E252AF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  <w:r w:rsidRPr="00E252AF">
        <w:rPr>
          <w:rFonts w:eastAsia="Calibri"/>
          <w:sz w:val="28"/>
          <w:szCs w:val="28"/>
          <w:lang w:eastAsia="ru-RU"/>
        </w:rPr>
        <w:t>и</w:t>
      </w:r>
      <w:r w:rsidRPr="00E252AF">
        <w:rPr>
          <w:rFonts w:eastAsia="Calibri"/>
          <w:sz w:val="28"/>
          <w:szCs w:val="28"/>
          <w:lang w:eastAsia="ru-RU"/>
        </w:rPr>
        <w:t>н</w:t>
      </w:r>
      <w:r w:rsidRPr="00E252AF">
        <w:rPr>
          <w:rFonts w:eastAsia="Calibri"/>
          <w:sz w:val="28"/>
          <w:szCs w:val="28"/>
          <w:lang w:eastAsia="ru-RU"/>
        </w:rPr>
        <w:t>валида</w:t>
      </w:r>
      <w:r w:rsidR="00E252AF">
        <w:rPr>
          <w:rFonts w:eastAsia="Calibri"/>
          <w:sz w:val="28"/>
          <w:szCs w:val="28"/>
          <w:lang w:eastAsia="ru-RU"/>
        </w:rPr>
        <w:t xml:space="preserve"> </w:t>
      </w:r>
      <w:r w:rsidRPr="00E252AF">
        <w:rPr>
          <w:rFonts w:eastAsia="Calibri"/>
          <w:sz w:val="28"/>
          <w:szCs w:val="28"/>
          <w:lang w:eastAsia="ru-RU"/>
        </w:rPr>
        <w:t xml:space="preserve">в сопровождаемом </w:t>
      </w:r>
    </w:p>
    <w:p w:rsidR="00E252AF" w:rsidRDefault="00215443" w:rsidP="00E252AF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  <w:r w:rsidRPr="00E252AF">
        <w:rPr>
          <w:rFonts w:eastAsia="Calibri"/>
          <w:sz w:val="28"/>
          <w:szCs w:val="28"/>
          <w:lang w:eastAsia="ru-RU"/>
        </w:rPr>
        <w:t>проживании, включая объем,</w:t>
      </w:r>
      <w:r w:rsidR="00E252AF">
        <w:rPr>
          <w:rFonts w:eastAsia="Calibri"/>
          <w:sz w:val="28"/>
          <w:szCs w:val="28"/>
          <w:lang w:eastAsia="ru-RU"/>
        </w:rPr>
        <w:t xml:space="preserve"> </w:t>
      </w:r>
    </w:p>
    <w:p w:rsidR="00215443" w:rsidRPr="00E252AF" w:rsidRDefault="00215443" w:rsidP="00E252AF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  <w:r w:rsidRPr="00E252AF">
        <w:rPr>
          <w:rFonts w:eastAsia="Calibri"/>
          <w:sz w:val="28"/>
          <w:szCs w:val="28"/>
          <w:lang w:eastAsia="ru-RU"/>
        </w:rPr>
        <w:t>периодичность и продо</w:t>
      </w:r>
      <w:r w:rsidRPr="00E252AF">
        <w:rPr>
          <w:rFonts w:eastAsia="Calibri"/>
          <w:sz w:val="28"/>
          <w:szCs w:val="28"/>
          <w:lang w:eastAsia="ru-RU"/>
        </w:rPr>
        <w:t>л</w:t>
      </w:r>
      <w:r w:rsidRPr="00E252AF">
        <w:rPr>
          <w:rFonts w:eastAsia="Calibri"/>
          <w:sz w:val="28"/>
          <w:szCs w:val="28"/>
          <w:lang w:eastAsia="ru-RU"/>
        </w:rPr>
        <w:t>жительность</w:t>
      </w:r>
    </w:p>
    <w:p w:rsidR="003C78BD" w:rsidRPr="00E252AF" w:rsidRDefault="00215443" w:rsidP="00E252AF">
      <w:pPr>
        <w:widowControl w:val="0"/>
        <w:suppressAutoHyphens w:val="0"/>
        <w:ind w:left="4536"/>
        <w:jc w:val="center"/>
        <w:rPr>
          <w:rFonts w:eastAsia="Calibri"/>
          <w:sz w:val="28"/>
          <w:szCs w:val="28"/>
          <w:lang w:eastAsia="ru-RU"/>
        </w:rPr>
      </w:pPr>
      <w:r w:rsidRPr="00E252AF">
        <w:rPr>
          <w:rFonts w:eastAsia="Calibri"/>
          <w:sz w:val="28"/>
          <w:szCs w:val="28"/>
          <w:lang w:eastAsia="ru-RU"/>
        </w:rPr>
        <w:t>предоставляемых ему услуг</w:t>
      </w:r>
    </w:p>
    <w:p w:rsidR="003C78BD" w:rsidRDefault="003C78BD" w:rsidP="00E252AF">
      <w:pPr>
        <w:suppressAutoHyphens w:val="0"/>
        <w:ind w:left="4536"/>
        <w:jc w:val="center"/>
        <w:rPr>
          <w:color w:val="000000"/>
          <w:kern w:val="2"/>
          <w:sz w:val="28"/>
          <w:szCs w:val="28"/>
          <w:lang w:eastAsia="ru-RU" w:bidi="hi-IN"/>
        </w:rPr>
      </w:pPr>
    </w:p>
    <w:p w:rsidR="003B6D1C" w:rsidRDefault="003B6D1C" w:rsidP="003B6D1C">
      <w:pPr>
        <w:suppressAutoHyphens w:val="0"/>
        <w:ind w:left="4536"/>
        <w:jc w:val="right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eastAsia="ru-RU" w:bidi="hi-IN"/>
        </w:rPr>
        <w:t>Форма</w:t>
      </w:r>
    </w:p>
    <w:p w:rsidR="00E252AF" w:rsidRPr="00E252AF" w:rsidRDefault="00E252AF" w:rsidP="00E252AF">
      <w:pPr>
        <w:suppressAutoHyphens w:val="0"/>
        <w:ind w:left="4536"/>
        <w:jc w:val="center"/>
        <w:rPr>
          <w:color w:val="000000"/>
          <w:kern w:val="2"/>
          <w:sz w:val="28"/>
          <w:szCs w:val="28"/>
          <w:lang w:eastAsia="ru-RU" w:bidi="hi-IN"/>
        </w:rPr>
      </w:pPr>
    </w:p>
    <w:p w:rsidR="00E252AF" w:rsidRPr="00E252AF" w:rsidRDefault="00E252AF" w:rsidP="00E252AF">
      <w:pPr>
        <w:suppressAutoHyphens w:val="0"/>
        <w:jc w:val="center"/>
        <w:rPr>
          <w:bCs/>
          <w:kern w:val="2"/>
          <w:sz w:val="28"/>
          <w:szCs w:val="28"/>
          <w:lang w:eastAsia="ru-RU" w:bidi="hi-IN"/>
        </w:rPr>
      </w:pPr>
      <w:bookmarkStart w:id="9" w:name="_Toc167721157"/>
      <w:r w:rsidRPr="00E252AF">
        <w:rPr>
          <w:bCs/>
          <w:kern w:val="2"/>
          <w:sz w:val="28"/>
          <w:szCs w:val="28"/>
          <w:lang w:eastAsia="ru-RU" w:bidi="hi-IN"/>
        </w:rPr>
        <w:t xml:space="preserve">ИНДИВИДУАЛЬНАЯ ПРОГРАММА </w:t>
      </w:r>
    </w:p>
    <w:p w:rsidR="003C78BD" w:rsidRPr="00E252AF" w:rsidRDefault="003C78BD" w:rsidP="00E252AF">
      <w:pPr>
        <w:suppressAutoHyphens w:val="0"/>
        <w:jc w:val="center"/>
        <w:rPr>
          <w:kern w:val="2"/>
          <w:sz w:val="28"/>
          <w:szCs w:val="28"/>
          <w:lang w:eastAsia="en-US" w:bidi="hi-IN"/>
        </w:rPr>
      </w:pPr>
      <w:r w:rsidRPr="00E252AF">
        <w:rPr>
          <w:bCs/>
          <w:kern w:val="2"/>
          <w:sz w:val="28"/>
          <w:szCs w:val="28"/>
          <w:lang w:eastAsia="ru-RU" w:bidi="hi-IN"/>
        </w:rPr>
        <w:t>сопровождаемого проживания инвалидов</w:t>
      </w:r>
      <w:bookmarkEnd w:id="9"/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 </w:t>
      </w:r>
    </w:p>
    <w:p w:rsidR="003C78BD" w:rsidRPr="00E252AF" w:rsidRDefault="003C78BD" w:rsidP="00E252AF">
      <w:pPr>
        <w:suppressAutoHyphens w:val="0"/>
        <w:jc w:val="center"/>
        <w:rPr>
          <w:kern w:val="2"/>
          <w:sz w:val="28"/>
          <w:szCs w:val="28"/>
          <w:lang w:eastAsia="ru-RU" w:bidi="hi-IN"/>
        </w:rPr>
      </w:pPr>
    </w:p>
    <w:p w:rsidR="00E252AF" w:rsidRDefault="003C78BD" w:rsidP="00E252AF">
      <w:pPr>
        <w:pBdr>
          <w:top w:val="single" w:sz="4" w:space="1" w:color="000000"/>
        </w:pBdr>
        <w:suppressAutoHyphens w:val="0"/>
        <w:jc w:val="center"/>
        <w:rPr>
          <w:color w:val="000000"/>
          <w:kern w:val="2"/>
          <w:szCs w:val="28"/>
          <w:lang w:eastAsia="ru-RU" w:bidi="hi-IN"/>
        </w:rPr>
      </w:pPr>
      <w:r w:rsidRPr="00E252AF">
        <w:rPr>
          <w:color w:val="000000"/>
          <w:kern w:val="2"/>
          <w:szCs w:val="28"/>
          <w:lang w:eastAsia="ru-RU" w:bidi="hi-IN"/>
        </w:rPr>
        <w:t xml:space="preserve">(наименование органа (организации), уполномоченного(ой) </w:t>
      </w:r>
    </w:p>
    <w:p w:rsidR="00E252AF" w:rsidRDefault="003C78BD" w:rsidP="00E252AF">
      <w:pPr>
        <w:pBdr>
          <w:top w:val="single" w:sz="4" w:space="1" w:color="000000"/>
        </w:pBdr>
        <w:suppressAutoHyphens w:val="0"/>
        <w:jc w:val="center"/>
        <w:rPr>
          <w:color w:val="000000"/>
          <w:kern w:val="2"/>
          <w:szCs w:val="28"/>
          <w:lang w:eastAsia="ru-RU" w:bidi="hi-IN"/>
        </w:rPr>
      </w:pPr>
      <w:r w:rsidRPr="00E252AF">
        <w:rPr>
          <w:color w:val="000000"/>
          <w:kern w:val="2"/>
          <w:szCs w:val="28"/>
          <w:lang w:eastAsia="ru-RU" w:bidi="hi-IN"/>
        </w:rPr>
        <w:t xml:space="preserve">на составление индивидуальной программы сопровождаемого </w:t>
      </w:r>
    </w:p>
    <w:p w:rsidR="003C78BD" w:rsidRDefault="003C78BD" w:rsidP="00E252AF">
      <w:pPr>
        <w:pBdr>
          <w:top w:val="single" w:sz="4" w:space="1" w:color="000000"/>
        </w:pBdr>
        <w:suppressAutoHyphens w:val="0"/>
        <w:jc w:val="center"/>
        <w:rPr>
          <w:color w:val="000000"/>
          <w:kern w:val="2"/>
          <w:szCs w:val="28"/>
          <w:lang w:eastAsia="ru-RU" w:bidi="hi-IN"/>
        </w:rPr>
      </w:pPr>
      <w:r w:rsidRPr="00E252AF">
        <w:rPr>
          <w:color w:val="000000"/>
          <w:kern w:val="2"/>
          <w:szCs w:val="28"/>
          <w:lang w:eastAsia="ru-RU" w:bidi="hi-IN"/>
        </w:rPr>
        <w:t>проживания (далее – уполн</w:t>
      </w:r>
      <w:r w:rsidRPr="00E252AF">
        <w:rPr>
          <w:color w:val="000000"/>
          <w:kern w:val="2"/>
          <w:szCs w:val="28"/>
          <w:lang w:eastAsia="ru-RU" w:bidi="hi-IN"/>
        </w:rPr>
        <w:t>о</w:t>
      </w:r>
      <w:r w:rsidRPr="00E252AF">
        <w:rPr>
          <w:color w:val="000000"/>
          <w:kern w:val="2"/>
          <w:szCs w:val="28"/>
          <w:lang w:eastAsia="ru-RU" w:bidi="hi-IN"/>
        </w:rPr>
        <w:t>мочен</w:t>
      </w:r>
      <w:r w:rsidR="00E252AF">
        <w:rPr>
          <w:color w:val="000000"/>
          <w:kern w:val="2"/>
          <w:szCs w:val="28"/>
          <w:lang w:eastAsia="ru-RU" w:bidi="hi-IN"/>
        </w:rPr>
        <w:t>ный орган)</w:t>
      </w:r>
    </w:p>
    <w:p w:rsidR="00E252AF" w:rsidRPr="00E252AF" w:rsidRDefault="00E252AF" w:rsidP="00E252AF">
      <w:pPr>
        <w:pBdr>
          <w:top w:val="single" w:sz="4" w:space="1" w:color="000000"/>
        </w:pBdr>
        <w:suppressAutoHyphens w:val="0"/>
        <w:jc w:val="center"/>
        <w:rPr>
          <w:kern w:val="2"/>
          <w:szCs w:val="28"/>
          <w:lang w:eastAsia="en-US" w:bidi="hi-IN"/>
        </w:rPr>
      </w:pPr>
    </w:p>
    <w:p w:rsidR="003C78BD" w:rsidRPr="00E252AF" w:rsidRDefault="003C78BD" w:rsidP="00E252AF">
      <w:pPr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Адрес (место нахождения) уполномоченного органа </w:t>
      </w:r>
      <w:r w:rsidR="00E252AF">
        <w:rPr>
          <w:color w:val="000000"/>
          <w:kern w:val="2"/>
          <w:sz w:val="28"/>
          <w:szCs w:val="28"/>
          <w:lang w:eastAsia="ru-RU" w:bidi="hi-IN"/>
        </w:rPr>
        <w:t>__________________</w:t>
      </w:r>
    </w:p>
    <w:p w:rsidR="003C78BD" w:rsidRPr="00E252AF" w:rsidRDefault="003C78BD" w:rsidP="00E252AF">
      <w:pPr>
        <w:suppressAutoHyphens w:val="0"/>
        <w:ind w:firstLine="709"/>
        <w:rPr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Контактный номер телефона уполномоченного органа </w:t>
      </w:r>
      <w:r w:rsidR="00E252AF">
        <w:rPr>
          <w:color w:val="000000"/>
          <w:kern w:val="2"/>
          <w:sz w:val="28"/>
          <w:szCs w:val="28"/>
          <w:lang w:eastAsia="ru-RU" w:bidi="hi-IN"/>
        </w:rPr>
        <w:t>_________________</w:t>
      </w:r>
    </w:p>
    <w:p w:rsidR="003C78BD" w:rsidRPr="00E252AF" w:rsidRDefault="003C78BD" w:rsidP="00E252AF">
      <w:pPr>
        <w:suppressAutoHyphens w:val="0"/>
        <w:ind w:firstLine="709"/>
        <w:rPr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Адрес электронной почты уполномоченного органа </w:t>
      </w:r>
      <w:r w:rsidR="00E252AF">
        <w:rPr>
          <w:color w:val="000000"/>
          <w:kern w:val="2"/>
          <w:sz w:val="28"/>
          <w:szCs w:val="28"/>
          <w:lang w:eastAsia="ru-RU" w:bidi="hi-IN"/>
        </w:rPr>
        <w:t>___________________</w:t>
      </w:r>
    </w:p>
    <w:p w:rsidR="003C78BD" w:rsidRPr="00E252AF" w:rsidRDefault="003C78BD" w:rsidP="00E252AF">
      <w:pPr>
        <w:suppressAutoHyphens w:val="0"/>
        <w:jc w:val="center"/>
        <w:outlineLvl w:val="0"/>
        <w:rPr>
          <w:b/>
          <w:bCs/>
          <w:kern w:val="2"/>
          <w:sz w:val="28"/>
          <w:szCs w:val="28"/>
          <w:lang w:eastAsia="en-US" w:bidi="hi-IN"/>
        </w:rPr>
      </w:pPr>
    </w:p>
    <w:tbl>
      <w:tblPr>
        <w:tblW w:w="9526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3912"/>
        <w:gridCol w:w="395"/>
        <w:gridCol w:w="2385"/>
      </w:tblGrid>
      <w:tr w:rsidR="003C78BD" w:rsidRPr="00E252AF" w:rsidTr="003C75DA">
        <w:tc>
          <w:tcPr>
            <w:tcW w:w="2833" w:type="dxa"/>
            <w:tcBorders>
              <w:bottom w:val="single" w:sz="4" w:space="0" w:color="000000"/>
            </w:tcBorders>
            <w:vAlign w:val="bottom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jc w:val="center"/>
              <w:rPr>
                <w:kern w:val="2"/>
                <w:lang w:eastAsia="ru-RU" w:bidi="hi-IN"/>
              </w:rPr>
            </w:pPr>
          </w:p>
        </w:tc>
        <w:tc>
          <w:tcPr>
            <w:tcW w:w="3912" w:type="dxa"/>
            <w:vAlign w:val="bottom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rPr>
                <w:kern w:val="2"/>
                <w:lang w:eastAsia="ru-RU" w:bidi="hi-IN"/>
              </w:rPr>
            </w:pPr>
          </w:p>
        </w:tc>
        <w:tc>
          <w:tcPr>
            <w:tcW w:w="395" w:type="dxa"/>
            <w:vAlign w:val="bottom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rPr>
                <w:kern w:val="2"/>
                <w:lang w:eastAsia="en-US" w:bidi="hi-IN"/>
              </w:rPr>
            </w:pPr>
            <w:r w:rsidRPr="00E252AF">
              <w:rPr>
                <w:color w:val="000000"/>
                <w:kern w:val="2"/>
                <w:sz w:val="28"/>
                <w:lang w:eastAsia="ru-RU" w:bidi="hi-IN"/>
              </w:rPr>
              <w:t>№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vAlign w:val="bottom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jc w:val="center"/>
              <w:rPr>
                <w:kern w:val="2"/>
                <w:lang w:eastAsia="ru-RU" w:bidi="hi-IN"/>
              </w:rPr>
            </w:pPr>
          </w:p>
        </w:tc>
      </w:tr>
      <w:tr w:rsidR="003C78BD" w:rsidRPr="00E252AF" w:rsidTr="003C75DA">
        <w:tc>
          <w:tcPr>
            <w:tcW w:w="2833" w:type="dxa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jc w:val="center"/>
              <w:rPr>
                <w:kern w:val="2"/>
                <w:lang w:eastAsia="en-US" w:bidi="hi-IN"/>
              </w:rPr>
            </w:pPr>
            <w:r w:rsidRPr="00E252AF">
              <w:rPr>
                <w:color w:val="000000"/>
                <w:kern w:val="2"/>
                <w:lang w:eastAsia="ru-RU" w:bidi="hi-IN"/>
              </w:rPr>
              <w:t>(дата составления)</w:t>
            </w:r>
          </w:p>
        </w:tc>
        <w:tc>
          <w:tcPr>
            <w:tcW w:w="3912" w:type="dxa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rPr>
                <w:kern w:val="2"/>
                <w:lang w:eastAsia="ru-RU" w:bidi="hi-IN"/>
              </w:rPr>
            </w:pPr>
          </w:p>
        </w:tc>
        <w:tc>
          <w:tcPr>
            <w:tcW w:w="395" w:type="dxa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rPr>
                <w:kern w:val="2"/>
                <w:lang w:eastAsia="ru-RU" w:bidi="hi-IN"/>
              </w:rPr>
            </w:pPr>
          </w:p>
        </w:tc>
        <w:tc>
          <w:tcPr>
            <w:tcW w:w="2385" w:type="dxa"/>
          </w:tcPr>
          <w:p w:rsidR="003C78BD" w:rsidRPr="00E252AF" w:rsidRDefault="003C78BD" w:rsidP="003040C2">
            <w:pPr>
              <w:widowControl w:val="0"/>
              <w:suppressAutoHyphens w:val="0"/>
              <w:spacing w:after="160"/>
              <w:rPr>
                <w:kern w:val="2"/>
                <w:lang w:eastAsia="ru-RU" w:bidi="hi-IN"/>
              </w:rPr>
            </w:pPr>
          </w:p>
        </w:tc>
      </w:tr>
    </w:tbl>
    <w:p w:rsidR="00A1780D" w:rsidRDefault="003C78BD" w:rsidP="00A1780D">
      <w:pPr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1. Фамилия, имя, отчество (при нал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и</w:t>
      </w:r>
      <w:r w:rsidRPr="00E252AF">
        <w:rPr>
          <w:color w:val="000000"/>
          <w:kern w:val="2"/>
          <w:sz w:val="28"/>
          <w:szCs w:val="28"/>
          <w:lang w:eastAsia="ru-RU" w:bidi="hi-IN"/>
        </w:rPr>
        <w:t>чии)_______</w:t>
      </w:r>
      <w:r w:rsidR="00A1780D">
        <w:rPr>
          <w:color w:val="000000"/>
          <w:kern w:val="2"/>
          <w:sz w:val="28"/>
          <w:szCs w:val="28"/>
          <w:lang w:eastAsia="ru-RU" w:bidi="hi-IN"/>
        </w:rPr>
        <w:t>_____________________</w:t>
      </w:r>
    </w:p>
    <w:p w:rsidR="00A1780D" w:rsidRPr="00E252AF" w:rsidRDefault="00A1780D" w:rsidP="00A1780D">
      <w:pPr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2. Пол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_________________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3. Дата рождения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_________________________</w:t>
      </w:r>
    </w:p>
    <w:p w:rsidR="003C78BD" w:rsidRDefault="003C78BD" w:rsidP="00A1780D">
      <w:pPr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4. Адрес регистрации по месту жительства:</w:t>
      </w:r>
    </w:p>
    <w:p w:rsidR="00A1780D" w:rsidRDefault="00A1780D" w:rsidP="0057415C">
      <w:pPr>
        <w:suppressAutoHyphens w:val="0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почтовый индекс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7415C">
        <w:rPr>
          <w:color w:val="000000"/>
          <w:kern w:val="2"/>
          <w:sz w:val="28"/>
          <w:szCs w:val="28"/>
          <w:lang w:eastAsia="ru-RU" w:bidi="hi-IN"/>
        </w:rPr>
        <w:t>___</w:t>
      </w:r>
      <w:r>
        <w:rPr>
          <w:color w:val="000000"/>
          <w:kern w:val="2"/>
          <w:sz w:val="28"/>
          <w:szCs w:val="28"/>
          <w:lang w:eastAsia="ru-RU" w:bidi="hi-IN"/>
        </w:rPr>
        <w:t>____</w:t>
      </w:r>
      <w:r w:rsidRPr="00A1780D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район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______________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населенный пункт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</w:t>
      </w:r>
      <w:r w:rsidRPr="00A1780D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улица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____________</w:t>
      </w:r>
      <w:r w:rsidRPr="00A1780D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дом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7415C">
        <w:rPr>
          <w:color w:val="000000"/>
          <w:kern w:val="2"/>
          <w:sz w:val="28"/>
          <w:szCs w:val="28"/>
          <w:lang w:eastAsia="ru-RU" w:bidi="hi-IN"/>
        </w:rPr>
        <w:t>_____</w:t>
      </w:r>
      <w:r>
        <w:rPr>
          <w:color w:val="000000"/>
          <w:kern w:val="2"/>
          <w:sz w:val="28"/>
          <w:szCs w:val="28"/>
          <w:lang w:eastAsia="ru-RU" w:bidi="hi-IN"/>
        </w:rPr>
        <w:t>__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корпус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</w:t>
      </w:r>
      <w:r w:rsidRPr="00A1780D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квартира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______________</w:t>
      </w:r>
      <w:r w:rsidR="00B05163" w:rsidRPr="00B05163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B05163" w:rsidRPr="00E252AF">
        <w:rPr>
          <w:color w:val="000000"/>
          <w:kern w:val="2"/>
          <w:sz w:val="28"/>
          <w:szCs w:val="28"/>
          <w:lang w:eastAsia="ru-RU" w:bidi="hi-IN"/>
        </w:rPr>
        <w:t>телефон</w:t>
      </w:r>
      <w:r w:rsidR="00B05163">
        <w:rPr>
          <w:color w:val="000000"/>
          <w:kern w:val="2"/>
          <w:sz w:val="28"/>
          <w:szCs w:val="28"/>
          <w:lang w:eastAsia="ru-RU" w:bidi="hi-IN"/>
        </w:rPr>
        <w:t xml:space="preserve"> _______________</w:t>
      </w:r>
    </w:p>
    <w:p w:rsidR="00B05163" w:rsidRPr="00E252AF" w:rsidRDefault="00B05163" w:rsidP="00B05163">
      <w:pPr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5. Адрес проживания по месту жительства:</w:t>
      </w:r>
    </w:p>
    <w:p w:rsidR="007E2AAC" w:rsidRDefault="00B05163" w:rsidP="0057415C">
      <w:pPr>
        <w:suppressAutoHyphens w:val="0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почтовый индекс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7415C">
        <w:rPr>
          <w:color w:val="000000"/>
          <w:kern w:val="2"/>
          <w:sz w:val="28"/>
          <w:szCs w:val="28"/>
          <w:lang w:eastAsia="ru-RU" w:bidi="hi-IN"/>
        </w:rPr>
        <w:t>__</w:t>
      </w:r>
      <w:r w:rsidR="007E2AAC">
        <w:rPr>
          <w:color w:val="000000"/>
          <w:kern w:val="2"/>
          <w:sz w:val="28"/>
          <w:szCs w:val="28"/>
          <w:lang w:eastAsia="ru-RU" w:bidi="hi-IN"/>
        </w:rPr>
        <w:t>_____</w:t>
      </w:r>
      <w:r>
        <w:rPr>
          <w:color w:val="000000"/>
          <w:kern w:val="2"/>
          <w:sz w:val="28"/>
          <w:szCs w:val="28"/>
          <w:lang w:eastAsia="ru-RU" w:bidi="hi-IN"/>
        </w:rPr>
        <w:t xml:space="preserve">_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район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</w:t>
      </w:r>
      <w:r w:rsidR="007E2AAC">
        <w:rPr>
          <w:color w:val="000000"/>
          <w:kern w:val="2"/>
          <w:sz w:val="28"/>
          <w:szCs w:val="28"/>
          <w:lang w:eastAsia="ru-RU" w:bidi="hi-IN"/>
        </w:rPr>
        <w:t>___</w:t>
      </w:r>
      <w:r>
        <w:rPr>
          <w:color w:val="000000"/>
          <w:kern w:val="2"/>
          <w:sz w:val="28"/>
          <w:szCs w:val="28"/>
          <w:lang w:eastAsia="ru-RU" w:bidi="hi-IN"/>
        </w:rPr>
        <w:t>__</w:t>
      </w:r>
      <w:r w:rsidR="007E2AAC" w:rsidRP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7E2AAC" w:rsidRPr="00E252AF">
        <w:rPr>
          <w:color w:val="000000"/>
          <w:kern w:val="2"/>
          <w:sz w:val="28"/>
          <w:szCs w:val="28"/>
          <w:lang w:eastAsia="ru-RU" w:bidi="hi-IN"/>
        </w:rPr>
        <w:t>населенный пункт</w:t>
      </w:r>
      <w:r w:rsidR="007E2AAC">
        <w:rPr>
          <w:color w:val="000000"/>
          <w:kern w:val="2"/>
          <w:sz w:val="28"/>
          <w:szCs w:val="28"/>
          <w:lang w:eastAsia="ru-RU" w:bidi="hi-IN"/>
        </w:rPr>
        <w:t xml:space="preserve"> ____</w:t>
      </w:r>
      <w:r w:rsidR="0057415C">
        <w:rPr>
          <w:color w:val="000000"/>
          <w:kern w:val="2"/>
          <w:sz w:val="28"/>
          <w:szCs w:val="28"/>
          <w:lang w:eastAsia="ru-RU" w:bidi="hi-IN"/>
        </w:rPr>
        <w:t>___</w:t>
      </w:r>
      <w:r w:rsidR="007E2AAC">
        <w:rPr>
          <w:color w:val="000000"/>
          <w:kern w:val="2"/>
          <w:sz w:val="28"/>
          <w:szCs w:val="28"/>
          <w:lang w:eastAsia="ru-RU" w:bidi="hi-IN"/>
        </w:rPr>
        <w:t>____</w:t>
      </w:r>
      <w:r w:rsidR="0057415C">
        <w:rPr>
          <w:color w:val="000000"/>
          <w:kern w:val="2"/>
          <w:sz w:val="28"/>
          <w:szCs w:val="28"/>
          <w:lang w:eastAsia="ru-RU" w:bidi="hi-IN"/>
        </w:rPr>
        <w:t xml:space="preserve">__ </w:t>
      </w:r>
      <w:r w:rsidR="007E2AAC" w:rsidRPr="00E252AF">
        <w:rPr>
          <w:color w:val="000000"/>
          <w:kern w:val="2"/>
          <w:sz w:val="28"/>
          <w:szCs w:val="28"/>
          <w:lang w:eastAsia="ru-RU" w:bidi="hi-IN"/>
        </w:rPr>
        <w:t>улица</w:t>
      </w:r>
      <w:r w:rsid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7415C">
        <w:rPr>
          <w:color w:val="000000"/>
          <w:kern w:val="2"/>
          <w:sz w:val="28"/>
          <w:szCs w:val="28"/>
          <w:lang w:eastAsia="ru-RU" w:bidi="hi-IN"/>
        </w:rPr>
        <w:t>____</w:t>
      </w:r>
      <w:r w:rsidR="007E2AAC">
        <w:rPr>
          <w:color w:val="000000"/>
          <w:kern w:val="2"/>
          <w:sz w:val="28"/>
          <w:szCs w:val="28"/>
          <w:lang w:eastAsia="ru-RU" w:bidi="hi-IN"/>
        </w:rPr>
        <w:t>_____</w:t>
      </w:r>
      <w:r w:rsidR="007E2AAC" w:rsidRP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7E2AAC" w:rsidRPr="00E252AF">
        <w:rPr>
          <w:color w:val="000000"/>
          <w:kern w:val="2"/>
          <w:sz w:val="28"/>
          <w:szCs w:val="28"/>
          <w:lang w:eastAsia="ru-RU" w:bidi="hi-IN"/>
        </w:rPr>
        <w:t>дом</w:t>
      </w:r>
      <w:r w:rsidR="007E2AAC">
        <w:rPr>
          <w:color w:val="000000"/>
          <w:kern w:val="2"/>
          <w:sz w:val="28"/>
          <w:szCs w:val="28"/>
          <w:lang w:eastAsia="ru-RU" w:bidi="hi-IN"/>
        </w:rPr>
        <w:t xml:space="preserve"> ___ к</w:t>
      </w:r>
      <w:r w:rsidR="007E2AAC" w:rsidRPr="00E252AF">
        <w:rPr>
          <w:color w:val="000000"/>
          <w:kern w:val="2"/>
          <w:sz w:val="28"/>
          <w:szCs w:val="28"/>
          <w:lang w:eastAsia="ru-RU" w:bidi="hi-IN"/>
        </w:rPr>
        <w:t>орпус</w:t>
      </w:r>
      <w:r w:rsid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F5347">
        <w:rPr>
          <w:color w:val="000000"/>
          <w:kern w:val="2"/>
          <w:sz w:val="28"/>
          <w:szCs w:val="28"/>
          <w:lang w:eastAsia="ru-RU" w:bidi="hi-IN"/>
        </w:rPr>
        <w:t>___</w:t>
      </w:r>
      <w:r w:rsidR="007E2AAC">
        <w:rPr>
          <w:color w:val="000000"/>
          <w:kern w:val="2"/>
          <w:sz w:val="28"/>
          <w:szCs w:val="28"/>
          <w:lang w:eastAsia="ru-RU" w:bidi="hi-IN"/>
        </w:rPr>
        <w:t>_</w:t>
      </w:r>
      <w:r w:rsidR="007E2AAC" w:rsidRP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7E2AAC" w:rsidRPr="00E252AF">
        <w:rPr>
          <w:color w:val="000000"/>
          <w:kern w:val="2"/>
          <w:sz w:val="28"/>
          <w:szCs w:val="28"/>
          <w:lang w:eastAsia="ru-RU" w:bidi="hi-IN"/>
        </w:rPr>
        <w:t>квартира</w:t>
      </w:r>
      <w:r w:rsid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F5347">
        <w:rPr>
          <w:color w:val="000000"/>
          <w:kern w:val="2"/>
          <w:sz w:val="28"/>
          <w:szCs w:val="28"/>
          <w:lang w:eastAsia="ru-RU" w:bidi="hi-IN"/>
        </w:rPr>
        <w:t>___</w:t>
      </w:r>
      <w:r w:rsidR="007E2AAC">
        <w:rPr>
          <w:color w:val="000000"/>
          <w:kern w:val="2"/>
          <w:sz w:val="28"/>
          <w:szCs w:val="28"/>
          <w:lang w:eastAsia="ru-RU" w:bidi="hi-IN"/>
        </w:rPr>
        <w:t>_</w:t>
      </w:r>
      <w:r w:rsidR="007E2AAC" w:rsidRP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7E2AAC" w:rsidRPr="00E252AF">
        <w:rPr>
          <w:color w:val="000000"/>
          <w:kern w:val="2"/>
          <w:sz w:val="28"/>
          <w:szCs w:val="28"/>
          <w:lang w:eastAsia="ru-RU" w:bidi="hi-IN"/>
        </w:rPr>
        <w:t>телефон</w:t>
      </w:r>
      <w:r w:rsidR="007E2AAC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F5347">
        <w:rPr>
          <w:color w:val="000000"/>
          <w:kern w:val="2"/>
          <w:sz w:val="28"/>
          <w:szCs w:val="28"/>
          <w:lang w:eastAsia="ru-RU" w:bidi="hi-IN"/>
        </w:rPr>
        <w:t>______________</w:t>
      </w:r>
      <w:r w:rsidR="007E2AAC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7E2AAC" w:rsidRPr="00E252AF" w:rsidRDefault="007E2AAC" w:rsidP="007E2AAC">
      <w:pPr>
        <w:suppressAutoHyphens w:val="0"/>
        <w:ind w:firstLine="709"/>
        <w:rPr>
          <w:color w:val="000000"/>
          <w:spacing w:val="-4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6. </w:t>
      </w:r>
      <w:r w:rsidRPr="00E252AF">
        <w:rPr>
          <w:color w:val="000000"/>
          <w:spacing w:val="-4"/>
          <w:kern w:val="2"/>
          <w:sz w:val="28"/>
          <w:szCs w:val="28"/>
          <w:lang w:eastAsia="ru-RU" w:bidi="hi-IN"/>
        </w:rPr>
        <w:t>Семейное положение:</w:t>
      </w:r>
    </w:p>
    <w:p w:rsidR="006F0D4E" w:rsidRDefault="006F0D4E" w:rsidP="006F0D4E">
      <w:pPr>
        <w:suppressAutoHyphens w:val="0"/>
        <w:ind w:firstLine="709"/>
        <w:rPr>
          <w:color w:val="000000"/>
          <w:spacing w:val="-4"/>
          <w:kern w:val="2"/>
          <w:sz w:val="28"/>
          <w:szCs w:val="28"/>
          <w:lang w:eastAsia="ru-RU" w:bidi="hi-IN"/>
        </w:rPr>
      </w:pPr>
      <w:r w:rsidRPr="00E252AF">
        <w:rPr>
          <w:rFonts w:eastAsia="Wingdings"/>
          <w:color w:val="000000"/>
          <w:spacing w:val="-4"/>
          <w:kern w:val="2"/>
          <w:sz w:val="28"/>
          <w:szCs w:val="28"/>
          <w:lang w:eastAsia="ru-RU" w:bidi="hi-IN"/>
        </w:rPr>
        <w:sym w:font="Wingdings" w:char="F0A8"/>
      </w:r>
      <w:r w:rsidRPr="00E252AF">
        <w:rPr>
          <w:color w:val="000000"/>
          <w:spacing w:val="-4"/>
          <w:kern w:val="2"/>
          <w:sz w:val="28"/>
          <w:szCs w:val="28"/>
          <w:lang w:eastAsia="ru-RU" w:bidi="hi-IN"/>
        </w:rPr>
        <w:t xml:space="preserve"> имеет родителей (одного родителя); </w:t>
      </w:r>
    </w:p>
    <w:p w:rsidR="006F0D4E" w:rsidRDefault="006F0D4E" w:rsidP="006F0D4E">
      <w:pPr>
        <w:suppressAutoHyphens w:val="0"/>
        <w:ind w:firstLine="709"/>
        <w:rPr>
          <w:color w:val="000000"/>
          <w:spacing w:val="-4"/>
          <w:kern w:val="2"/>
          <w:sz w:val="28"/>
          <w:szCs w:val="28"/>
          <w:lang w:eastAsia="ru-RU" w:bidi="hi-IN"/>
        </w:rPr>
      </w:pPr>
      <w:r w:rsidRPr="00E252AF">
        <w:rPr>
          <w:rFonts w:eastAsia="Wingdings"/>
          <w:color w:val="000000"/>
          <w:spacing w:val="-4"/>
          <w:kern w:val="2"/>
          <w:sz w:val="28"/>
          <w:szCs w:val="28"/>
          <w:lang w:eastAsia="ru-RU" w:bidi="hi-IN"/>
        </w:rPr>
        <w:sym w:font="Wingdings" w:char="F0A8"/>
      </w:r>
      <w:r w:rsidRPr="00E252AF">
        <w:rPr>
          <w:color w:val="000000"/>
          <w:spacing w:val="-4"/>
          <w:kern w:val="2"/>
          <w:sz w:val="28"/>
          <w:szCs w:val="28"/>
          <w:lang w:eastAsia="ru-RU" w:bidi="hi-IN"/>
        </w:rPr>
        <w:t xml:space="preserve"> лицо из числа детей-сирот; </w:t>
      </w:r>
    </w:p>
    <w:p w:rsidR="006F0D4E" w:rsidRDefault="006F0D4E" w:rsidP="006F0D4E">
      <w:pPr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rFonts w:eastAsia="Wingdings"/>
          <w:color w:val="000000"/>
          <w:kern w:val="2"/>
          <w:sz w:val="28"/>
          <w:szCs w:val="28"/>
          <w:lang w:eastAsia="ru-RU" w:bidi="hi-IN"/>
        </w:rPr>
        <w:sym w:font="Wingdings" w:char="F0A8"/>
      </w:r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 лицо из числа детей, оставшихся без п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о</w:t>
      </w:r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печения родителей; </w:t>
      </w:r>
    </w:p>
    <w:p w:rsidR="006F0D4E" w:rsidRPr="00E252AF" w:rsidRDefault="006F0D4E" w:rsidP="006F0D4E">
      <w:pPr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E252AF">
        <w:rPr>
          <w:rFonts w:eastAsia="Wingdings"/>
          <w:color w:val="000000"/>
          <w:kern w:val="2"/>
          <w:sz w:val="28"/>
          <w:szCs w:val="28"/>
          <w:lang w:eastAsia="ru-RU" w:bidi="hi-IN"/>
        </w:rPr>
        <w:sym w:font="Wingdings" w:char="F0A8"/>
      </w:r>
      <w:r w:rsidRPr="00E252AF">
        <w:rPr>
          <w:color w:val="000000"/>
          <w:kern w:val="2"/>
          <w:sz w:val="28"/>
          <w:szCs w:val="28"/>
          <w:lang w:eastAsia="ru-RU" w:bidi="hi-IN"/>
        </w:rPr>
        <w:t xml:space="preserve"> статус не по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д</w:t>
      </w:r>
      <w:r w:rsidRPr="00E252AF">
        <w:rPr>
          <w:color w:val="000000"/>
          <w:kern w:val="2"/>
          <w:sz w:val="28"/>
          <w:szCs w:val="28"/>
          <w:lang w:eastAsia="ru-RU" w:bidi="hi-IN"/>
        </w:rPr>
        <w:t>твержден в связи с отсутствием сведений о родителях.</w:t>
      </w:r>
    </w:p>
    <w:p w:rsidR="007E2AAC" w:rsidRDefault="006F0D4E" w:rsidP="006F0D4E">
      <w:pPr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7. Место работы:</w:t>
      </w:r>
    </w:p>
    <w:p w:rsidR="006F0D4E" w:rsidRDefault="006F0D4E" w:rsidP="006F0D4E">
      <w:pPr>
        <w:suppressAutoHyphens w:val="0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eastAsia="ru-RU" w:bidi="hi-IN"/>
        </w:rPr>
        <w:t>____________________________________________________________________</w:t>
      </w:r>
    </w:p>
    <w:p w:rsidR="006F0D4E" w:rsidRDefault="0057415C" w:rsidP="0057415C">
      <w:pPr>
        <w:suppressAutoHyphens w:val="0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почтовый индекс</w:t>
      </w:r>
      <w:r w:rsidR="005F5347">
        <w:rPr>
          <w:color w:val="000000"/>
          <w:kern w:val="2"/>
          <w:sz w:val="28"/>
          <w:szCs w:val="28"/>
          <w:lang w:eastAsia="ru-RU" w:bidi="hi-IN"/>
        </w:rPr>
        <w:t xml:space="preserve"> __________</w:t>
      </w:r>
      <w:r w:rsidR="005F5347" w:rsidRPr="005F5347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5F5347" w:rsidRPr="00E252AF">
        <w:rPr>
          <w:color w:val="000000"/>
          <w:kern w:val="2"/>
          <w:sz w:val="28"/>
          <w:szCs w:val="28"/>
          <w:lang w:eastAsia="ru-RU" w:bidi="hi-IN"/>
        </w:rPr>
        <w:t>населенный пункт</w:t>
      </w:r>
      <w:r w:rsidR="005F5347">
        <w:rPr>
          <w:color w:val="000000"/>
          <w:kern w:val="2"/>
          <w:sz w:val="28"/>
          <w:szCs w:val="28"/>
          <w:lang w:eastAsia="ru-RU" w:bidi="hi-IN"/>
        </w:rPr>
        <w:t xml:space="preserve"> ___________________________</w:t>
      </w:r>
    </w:p>
    <w:p w:rsidR="006F0D4E" w:rsidRDefault="005F5347" w:rsidP="005F5347">
      <w:pPr>
        <w:suppressAutoHyphens w:val="0"/>
        <w:rPr>
          <w:color w:val="000000"/>
          <w:kern w:val="2"/>
          <w:sz w:val="28"/>
          <w:szCs w:val="28"/>
          <w:lang w:eastAsia="ru-RU" w:bidi="hi-IN"/>
        </w:rPr>
      </w:pPr>
      <w:r w:rsidRPr="00E252AF">
        <w:rPr>
          <w:color w:val="000000"/>
          <w:kern w:val="2"/>
          <w:sz w:val="28"/>
          <w:szCs w:val="28"/>
          <w:lang w:eastAsia="ru-RU" w:bidi="hi-IN"/>
        </w:rPr>
        <w:t>улица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___________________</w:t>
      </w:r>
      <w:r w:rsidRPr="005F5347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дом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</w:t>
      </w:r>
      <w:r w:rsidRPr="005F5347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Pr="00E252AF">
        <w:rPr>
          <w:color w:val="000000"/>
          <w:kern w:val="2"/>
          <w:sz w:val="28"/>
          <w:szCs w:val="28"/>
          <w:lang w:eastAsia="ru-RU" w:bidi="hi-IN"/>
        </w:rPr>
        <w:t>телефон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_______________________.</w:t>
      </w:r>
    </w:p>
    <w:p w:rsidR="003C78BD" w:rsidRPr="00FF0EF7" w:rsidRDefault="00FF0EF7" w:rsidP="00FF0EF7">
      <w:pPr>
        <w:suppressAutoHyphens w:val="0"/>
        <w:ind w:firstLine="709"/>
        <w:rPr>
          <w:kern w:val="2"/>
          <w:sz w:val="28"/>
          <w:szCs w:val="28"/>
          <w:lang w:eastAsia="ru-RU" w:bidi="hi-IN"/>
        </w:rPr>
      </w:pPr>
      <w:r w:rsidRPr="00FF0EF7">
        <w:rPr>
          <w:bCs/>
          <w:color w:val="000000"/>
          <w:kern w:val="2"/>
          <w:sz w:val="28"/>
          <w:szCs w:val="28"/>
          <w:lang w:eastAsia="ru-RU" w:bidi="hi-IN"/>
        </w:rPr>
        <w:t>8. Сведения об образовании</w:t>
      </w:r>
    </w:p>
    <w:p w:rsidR="00FF0EF7" w:rsidRPr="00FF0EF7" w:rsidRDefault="00FF0EF7" w:rsidP="00FF0EF7">
      <w:pPr>
        <w:suppressAutoHyphens w:val="0"/>
        <w:ind w:firstLine="709"/>
        <w:rPr>
          <w:kern w:val="2"/>
          <w:sz w:val="28"/>
          <w:szCs w:val="28"/>
          <w:lang w:eastAsia="ru-RU" w:bidi="hi-I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51"/>
        <w:gridCol w:w="2888"/>
      </w:tblGrid>
      <w:tr w:rsidR="003C78BD" w:rsidRPr="001D34AF" w:rsidTr="001D34AF">
        <w:trPr>
          <w:trHeight w:val="20"/>
        </w:trPr>
        <w:tc>
          <w:tcPr>
            <w:tcW w:w="9714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bCs/>
                <w:color w:val="000000"/>
                <w:kern w:val="2"/>
                <w:lang w:eastAsia="ru-RU" w:bidi="hi-IN"/>
              </w:rPr>
              <w:t>Образование</w:t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Нет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Обучался в интернате (нет документа об общем образов</w:t>
            </w:r>
            <w:r w:rsidRPr="001D34AF">
              <w:rPr>
                <w:color w:val="000000"/>
                <w:kern w:val="2"/>
                <w:lang w:eastAsia="ru-RU" w:bidi="hi-IN"/>
              </w:rPr>
              <w:t>а</w:t>
            </w:r>
            <w:r w:rsidRPr="001D34AF">
              <w:rPr>
                <w:color w:val="000000"/>
                <w:kern w:val="2"/>
                <w:lang w:eastAsia="ru-RU" w:bidi="hi-IN"/>
              </w:rPr>
              <w:t>нии)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lastRenderedPageBreak/>
              <w:t>Обучение по адаптированной основной общеобразовател</w:t>
            </w:r>
            <w:r w:rsidRPr="001D34AF">
              <w:rPr>
                <w:color w:val="000000"/>
                <w:kern w:val="2"/>
                <w:lang w:eastAsia="ru-RU" w:bidi="hi-IN"/>
              </w:rPr>
              <w:t>ь</w:t>
            </w:r>
            <w:r w:rsidRPr="001D34AF">
              <w:rPr>
                <w:color w:val="000000"/>
                <w:kern w:val="2"/>
                <w:lang w:eastAsia="ru-RU" w:bidi="hi-IN"/>
              </w:rPr>
              <w:t>ной программе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Начальное общее образование – 4 класса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hd w:val="clear" w:color="auto" w:fill="FFFFFF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Основное общее образование – 9 классов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hd w:val="clear" w:color="auto" w:fill="FFFFFF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Среднее общее образование – 11 классов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Профессиональное обучение/профессиональная подготовка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да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обучается сейчас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Среднее профессиональное образование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да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обучается сейчас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strike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Высшее образование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неоконченное высшее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окончил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обучается сейчас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Есть диплом или аттестат об образовании</w:t>
            </w:r>
          </w:p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ru-RU" w:bidi="hi-IN"/>
              </w:rPr>
            </w:pPr>
          </w:p>
        </w:tc>
        <w:tc>
          <w:tcPr>
            <w:tcW w:w="2910" w:type="dxa"/>
            <w:shd w:val="clear" w:color="auto" w:fill="auto"/>
          </w:tcPr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да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нет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не знает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Есть свидетельство об обучении по адаптированной осно</w:t>
            </w:r>
            <w:r w:rsidRPr="001D34AF">
              <w:rPr>
                <w:color w:val="000000"/>
                <w:kern w:val="2"/>
                <w:lang w:eastAsia="ru-RU" w:bidi="hi-IN"/>
              </w:rPr>
              <w:t>в</w:t>
            </w:r>
            <w:r w:rsidRPr="001D34AF">
              <w:rPr>
                <w:color w:val="000000"/>
                <w:kern w:val="2"/>
                <w:lang w:eastAsia="ru-RU" w:bidi="hi-IN"/>
              </w:rPr>
              <w:t>ной общеобразовательной программе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да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нет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не знает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Иное (указать)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ru-RU" w:bidi="hi-IN"/>
              </w:rPr>
            </w:pP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Указать специальность (и):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ru-RU" w:bidi="hi-IN"/>
              </w:rPr>
            </w:pPr>
          </w:p>
        </w:tc>
      </w:tr>
      <w:tr w:rsidR="003C78BD" w:rsidRPr="001D34AF" w:rsidTr="001D34AF">
        <w:trPr>
          <w:trHeight w:val="20"/>
        </w:trPr>
        <w:tc>
          <w:tcPr>
            <w:tcW w:w="680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Хочет ли обучаться /получить образование /профессию?</w:t>
            </w:r>
          </w:p>
        </w:tc>
        <w:tc>
          <w:tcPr>
            <w:tcW w:w="2910" w:type="dxa"/>
            <w:shd w:val="clear" w:color="auto" w:fill="auto"/>
          </w:tcPr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да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  <w:p w:rsidR="003C78BD" w:rsidRPr="001D34AF" w:rsidRDefault="00517BC7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нет </w:t>
            </w:r>
            <w:r w:rsidR="003C78BD"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</w:tbl>
    <w:p w:rsidR="00517BC7" w:rsidRDefault="00517BC7" w:rsidP="00517BC7">
      <w:pPr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</w:p>
    <w:p w:rsidR="00444755" w:rsidRPr="00517BC7" w:rsidRDefault="00540B90" w:rsidP="00444755">
      <w:pPr>
        <w:suppressAutoHyphens w:val="0"/>
        <w:ind w:firstLine="709"/>
        <w:jc w:val="both"/>
        <w:rPr>
          <w:kern w:val="2"/>
          <w:sz w:val="28"/>
          <w:szCs w:val="28"/>
          <w:lang w:eastAsia="ru-RU" w:bidi="hi-IN"/>
        </w:rPr>
      </w:pPr>
      <w:r w:rsidRPr="00517BC7">
        <w:rPr>
          <w:color w:val="000000"/>
          <w:kern w:val="2"/>
          <w:sz w:val="28"/>
          <w:szCs w:val="28"/>
          <w:lang w:eastAsia="ru-RU" w:bidi="hi-IN"/>
        </w:rPr>
        <w:t xml:space="preserve">9. </w:t>
      </w:r>
      <w:r w:rsidR="003C78BD" w:rsidRPr="00517BC7">
        <w:rPr>
          <w:color w:val="000000"/>
          <w:kern w:val="2"/>
          <w:sz w:val="28"/>
          <w:szCs w:val="28"/>
          <w:lang w:eastAsia="ru-RU" w:bidi="hi-IN"/>
        </w:rPr>
        <w:t>Серия, номер паспорта или данные иного документа, удостоверяющего личность, дата выдачи этих документов,</w:t>
      </w:r>
      <w:r w:rsidR="00444755">
        <w:rPr>
          <w:color w:val="000000"/>
          <w:kern w:val="2"/>
          <w:sz w:val="28"/>
          <w:szCs w:val="28"/>
          <w:lang w:eastAsia="ru-RU" w:bidi="hi-IN"/>
        </w:rPr>
        <w:t xml:space="preserve"> наименование выдавшего органа ____________________________________________________________________</w:t>
      </w:r>
      <w:r w:rsidR="00C57DCC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3C78BD" w:rsidRPr="00517BC7" w:rsidRDefault="003C78BD" w:rsidP="00517BC7">
      <w:pPr>
        <w:widowControl w:val="0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517BC7">
        <w:rPr>
          <w:color w:val="000000"/>
          <w:kern w:val="2"/>
          <w:sz w:val="28"/>
          <w:szCs w:val="28"/>
          <w:lang w:eastAsia="ru-RU" w:bidi="hi-IN"/>
        </w:rPr>
        <w:t>10. Фамилия, имя, отчество (при наличии) законного (уполномоченного) представителя инвалида: ______________________</w:t>
      </w:r>
      <w:r w:rsidR="00444755">
        <w:rPr>
          <w:color w:val="000000"/>
          <w:kern w:val="2"/>
          <w:sz w:val="28"/>
          <w:szCs w:val="28"/>
          <w:lang w:eastAsia="ru-RU" w:bidi="hi-IN"/>
        </w:rPr>
        <w:t>______</w:t>
      </w:r>
      <w:r w:rsidR="00C57DCC">
        <w:rPr>
          <w:color w:val="000000"/>
          <w:kern w:val="2"/>
          <w:sz w:val="28"/>
          <w:szCs w:val="28"/>
          <w:lang w:eastAsia="ru-RU" w:bidi="hi-IN"/>
        </w:rPr>
        <w:t>_____</w:t>
      </w:r>
      <w:r w:rsidRPr="00517BC7">
        <w:rPr>
          <w:color w:val="000000"/>
          <w:kern w:val="2"/>
          <w:sz w:val="28"/>
          <w:szCs w:val="28"/>
          <w:lang w:eastAsia="ru-RU" w:bidi="hi-IN"/>
        </w:rPr>
        <w:t>_____________</w:t>
      </w:r>
      <w:r w:rsidR="00C57DCC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444755" w:rsidRDefault="00444755" w:rsidP="00444755">
      <w:pPr>
        <w:widowControl w:val="0"/>
        <w:suppressAutoHyphens w:val="0"/>
        <w:ind w:firstLine="709"/>
        <w:jc w:val="center"/>
        <w:rPr>
          <w:color w:val="000000"/>
          <w:kern w:val="2"/>
          <w:szCs w:val="28"/>
          <w:lang w:eastAsia="ru-RU" w:bidi="hi-IN"/>
        </w:rPr>
      </w:pPr>
      <w:r>
        <w:rPr>
          <w:color w:val="000000"/>
          <w:kern w:val="2"/>
          <w:szCs w:val="28"/>
          <w:lang w:eastAsia="ru-RU" w:bidi="hi-IN"/>
        </w:rPr>
        <w:t xml:space="preserve">                                         </w:t>
      </w:r>
      <w:r w:rsidR="003C78BD" w:rsidRPr="00444755">
        <w:rPr>
          <w:color w:val="000000"/>
          <w:kern w:val="2"/>
          <w:szCs w:val="28"/>
          <w:lang w:eastAsia="ru-RU" w:bidi="hi-IN"/>
        </w:rPr>
        <w:t xml:space="preserve">(заполняется при наличии законного </w:t>
      </w:r>
    </w:p>
    <w:p w:rsidR="003C78BD" w:rsidRPr="00444755" w:rsidRDefault="00444755" w:rsidP="00444755">
      <w:pPr>
        <w:widowControl w:val="0"/>
        <w:suppressAutoHyphens w:val="0"/>
        <w:ind w:firstLine="709"/>
        <w:jc w:val="center"/>
        <w:rPr>
          <w:kern w:val="2"/>
          <w:szCs w:val="28"/>
          <w:lang w:eastAsia="en-US" w:bidi="hi-IN"/>
        </w:rPr>
      </w:pPr>
      <w:r>
        <w:rPr>
          <w:color w:val="000000"/>
          <w:kern w:val="2"/>
          <w:szCs w:val="28"/>
          <w:lang w:eastAsia="ru-RU" w:bidi="hi-IN"/>
        </w:rPr>
        <w:t xml:space="preserve">                                         </w:t>
      </w:r>
      <w:r w:rsidR="003C78BD" w:rsidRPr="00444755">
        <w:rPr>
          <w:color w:val="000000"/>
          <w:kern w:val="2"/>
          <w:szCs w:val="28"/>
          <w:lang w:eastAsia="ru-RU" w:bidi="hi-IN"/>
        </w:rPr>
        <w:t>(уполномоченного) представит</w:t>
      </w:r>
      <w:r w:rsidR="003C78BD" w:rsidRPr="00444755">
        <w:rPr>
          <w:color w:val="000000"/>
          <w:kern w:val="2"/>
          <w:szCs w:val="28"/>
          <w:lang w:eastAsia="ru-RU" w:bidi="hi-IN"/>
        </w:rPr>
        <w:t>е</w:t>
      </w:r>
      <w:r w:rsidR="003C78BD" w:rsidRPr="00444755">
        <w:rPr>
          <w:color w:val="000000"/>
          <w:kern w:val="2"/>
          <w:szCs w:val="28"/>
          <w:lang w:eastAsia="ru-RU" w:bidi="hi-IN"/>
        </w:rPr>
        <w:t>ля)</w:t>
      </w:r>
    </w:p>
    <w:p w:rsidR="003C78BD" w:rsidRPr="00517BC7" w:rsidRDefault="003C78BD" w:rsidP="00517BC7">
      <w:pPr>
        <w:widowControl w:val="0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517BC7">
        <w:rPr>
          <w:color w:val="000000"/>
          <w:kern w:val="2"/>
          <w:sz w:val="28"/>
          <w:szCs w:val="28"/>
          <w:lang w:eastAsia="ru-RU" w:bidi="hi-IN"/>
        </w:rPr>
        <w:t>10.1. Документ, удостоверяющий полномочия законного (уполномоченн</w:t>
      </w:r>
      <w:r w:rsidRPr="00517BC7">
        <w:rPr>
          <w:color w:val="000000"/>
          <w:kern w:val="2"/>
          <w:sz w:val="28"/>
          <w:szCs w:val="28"/>
          <w:lang w:eastAsia="ru-RU" w:bidi="hi-IN"/>
        </w:rPr>
        <w:t>о</w:t>
      </w:r>
      <w:r w:rsidRPr="00517BC7">
        <w:rPr>
          <w:color w:val="000000"/>
          <w:kern w:val="2"/>
          <w:sz w:val="28"/>
          <w:szCs w:val="28"/>
          <w:lang w:eastAsia="ru-RU" w:bidi="hi-IN"/>
        </w:rPr>
        <w:t>го) представителя инвалида (указать наименование докуме</w:t>
      </w:r>
      <w:r w:rsidRPr="00517BC7">
        <w:rPr>
          <w:color w:val="000000"/>
          <w:kern w:val="2"/>
          <w:sz w:val="28"/>
          <w:szCs w:val="28"/>
          <w:lang w:eastAsia="ru-RU" w:bidi="hi-IN"/>
        </w:rPr>
        <w:t>н</w:t>
      </w:r>
      <w:r w:rsidRPr="00517BC7">
        <w:rPr>
          <w:color w:val="000000"/>
          <w:kern w:val="2"/>
          <w:sz w:val="28"/>
          <w:szCs w:val="28"/>
          <w:lang w:eastAsia="ru-RU" w:bidi="hi-IN"/>
        </w:rPr>
        <w:t>та):__</w:t>
      </w:r>
      <w:r w:rsidR="00444755">
        <w:rPr>
          <w:color w:val="000000"/>
          <w:kern w:val="2"/>
          <w:sz w:val="28"/>
          <w:szCs w:val="28"/>
          <w:lang w:eastAsia="ru-RU" w:bidi="hi-IN"/>
        </w:rPr>
        <w:t>_</w:t>
      </w:r>
      <w:r w:rsidRPr="00517BC7">
        <w:rPr>
          <w:color w:val="000000"/>
          <w:kern w:val="2"/>
          <w:sz w:val="28"/>
          <w:szCs w:val="28"/>
          <w:lang w:eastAsia="ru-RU" w:bidi="hi-IN"/>
        </w:rPr>
        <w:t>___________ серия______________ № __________ кем выдан ____</w:t>
      </w:r>
      <w:r w:rsidR="00444755">
        <w:rPr>
          <w:color w:val="000000"/>
          <w:kern w:val="2"/>
          <w:sz w:val="28"/>
          <w:szCs w:val="28"/>
          <w:lang w:eastAsia="ru-RU" w:bidi="hi-IN"/>
        </w:rPr>
        <w:t>__</w:t>
      </w:r>
      <w:r w:rsidRPr="00517BC7">
        <w:rPr>
          <w:color w:val="000000"/>
          <w:kern w:val="2"/>
          <w:sz w:val="28"/>
          <w:szCs w:val="28"/>
          <w:lang w:eastAsia="ru-RU" w:bidi="hi-IN"/>
        </w:rPr>
        <w:t>_____________________ когда выдан __________________________</w:t>
      </w:r>
      <w:r w:rsidR="00444755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3C78BD" w:rsidRPr="00517BC7" w:rsidRDefault="003C78BD" w:rsidP="00517BC7">
      <w:pPr>
        <w:widowControl w:val="0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517BC7">
        <w:rPr>
          <w:color w:val="000000"/>
          <w:kern w:val="2"/>
          <w:sz w:val="28"/>
          <w:szCs w:val="28"/>
          <w:lang w:eastAsia="ru-RU" w:bidi="hi-IN"/>
        </w:rPr>
        <w:t>10.2. Документ, удостоверяющий личность законного (уполномоченного) представителя инвалида (указать</w:t>
      </w:r>
      <w:r w:rsidR="00444755">
        <w:rPr>
          <w:color w:val="000000"/>
          <w:kern w:val="2"/>
          <w:sz w:val="28"/>
          <w:szCs w:val="28"/>
          <w:lang w:eastAsia="ru-RU" w:bidi="hi-IN"/>
        </w:rPr>
        <w:t xml:space="preserve"> наименование документа): ____</w:t>
      </w:r>
      <w:r w:rsidRPr="00517BC7">
        <w:rPr>
          <w:color w:val="000000"/>
          <w:kern w:val="2"/>
          <w:sz w:val="28"/>
          <w:szCs w:val="28"/>
          <w:lang w:eastAsia="ru-RU" w:bidi="hi-IN"/>
        </w:rPr>
        <w:t>____________ серия_________ № _______________ кем выдан ___________________________ когда выдан __________________________</w:t>
      </w:r>
      <w:r w:rsidR="00444755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3C78BD" w:rsidRPr="00517BC7" w:rsidRDefault="003C78BD" w:rsidP="00444755">
      <w:pPr>
        <w:tabs>
          <w:tab w:val="right" w:pos="9923"/>
        </w:tabs>
        <w:suppressAutoHyphens w:val="0"/>
        <w:ind w:firstLine="709"/>
        <w:rPr>
          <w:kern w:val="2"/>
          <w:sz w:val="28"/>
          <w:szCs w:val="28"/>
          <w:lang w:eastAsia="ru-RU" w:bidi="hi-IN"/>
        </w:rPr>
      </w:pPr>
      <w:r w:rsidRPr="00517BC7">
        <w:rPr>
          <w:color w:val="000000"/>
          <w:kern w:val="2"/>
          <w:sz w:val="28"/>
          <w:szCs w:val="28"/>
          <w:lang w:eastAsia="ru-RU" w:bidi="hi-IN"/>
        </w:rPr>
        <w:t>10.3. Адрес электронной почты (при наличии)</w:t>
      </w:r>
      <w:r w:rsidR="00444755">
        <w:rPr>
          <w:color w:val="000000"/>
          <w:kern w:val="2"/>
          <w:sz w:val="28"/>
          <w:szCs w:val="28"/>
          <w:lang w:eastAsia="ru-RU" w:bidi="hi-IN"/>
        </w:rPr>
        <w:t xml:space="preserve"> _______________________.</w:t>
      </w:r>
    </w:p>
    <w:p w:rsidR="003C78BD" w:rsidRPr="00517BC7" w:rsidRDefault="003C78BD" w:rsidP="00444755">
      <w:pPr>
        <w:tabs>
          <w:tab w:val="left" w:pos="7230"/>
          <w:tab w:val="right" w:pos="9923"/>
        </w:tabs>
        <w:suppressAutoHyphens w:val="0"/>
        <w:ind w:firstLine="709"/>
        <w:jc w:val="both"/>
        <w:rPr>
          <w:kern w:val="2"/>
          <w:sz w:val="28"/>
          <w:szCs w:val="28"/>
          <w:lang w:eastAsia="ru-RU" w:bidi="hi-IN"/>
        </w:rPr>
      </w:pPr>
      <w:r w:rsidRPr="00517BC7">
        <w:rPr>
          <w:color w:val="000000"/>
          <w:kern w:val="2"/>
          <w:sz w:val="28"/>
          <w:szCs w:val="28"/>
          <w:lang w:eastAsia="ru-RU" w:bidi="hi-IN"/>
        </w:rPr>
        <w:t>11. Индивидуальная программа сопровождаемого проживания разработ</w:t>
      </w:r>
      <w:r w:rsidRPr="00517BC7">
        <w:rPr>
          <w:color w:val="000000"/>
          <w:kern w:val="2"/>
          <w:sz w:val="28"/>
          <w:szCs w:val="28"/>
          <w:lang w:eastAsia="ru-RU" w:bidi="hi-IN"/>
        </w:rPr>
        <w:t>а</w:t>
      </w:r>
      <w:r w:rsidRPr="00517BC7">
        <w:rPr>
          <w:color w:val="000000"/>
          <w:kern w:val="2"/>
          <w:sz w:val="28"/>
          <w:szCs w:val="28"/>
          <w:lang w:eastAsia="ru-RU" w:bidi="hi-IN"/>
        </w:rPr>
        <w:t xml:space="preserve">на впервые, повторно (нужное подчеркнуть) </w:t>
      </w:r>
      <w:r w:rsidR="00444755">
        <w:rPr>
          <w:color w:val="000000"/>
          <w:kern w:val="2"/>
          <w:sz w:val="28"/>
          <w:szCs w:val="28"/>
          <w:lang w:eastAsia="ru-RU" w:bidi="hi-IN"/>
        </w:rPr>
        <w:t>на срок до: ____________________.</w:t>
      </w:r>
    </w:p>
    <w:p w:rsidR="003C78BD" w:rsidRDefault="003C78BD" w:rsidP="00517BC7">
      <w:pPr>
        <w:tabs>
          <w:tab w:val="right" w:pos="9922"/>
        </w:tabs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517BC7">
        <w:rPr>
          <w:color w:val="000000"/>
          <w:kern w:val="2"/>
          <w:sz w:val="28"/>
          <w:szCs w:val="28"/>
          <w:lang w:eastAsia="ru-RU" w:bidi="hi-IN"/>
        </w:rPr>
        <w:t>12. Инвалидность:</w:t>
      </w:r>
    </w:p>
    <w:p w:rsidR="003B6D1C" w:rsidRPr="00517BC7" w:rsidRDefault="003B6D1C" w:rsidP="00517BC7">
      <w:pPr>
        <w:tabs>
          <w:tab w:val="right" w:pos="9922"/>
        </w:tabs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444755">
        <w:rPr>
          <w:color w:val="000000"/>
          <w:kern w:val="2"/>
          <w:sz w:val="28"/>
          <w:szCs w:val="28"/>
          <w:lang w:eastAsia="ru-RU" w:bidi="hi-IN"/>
        </w:rPr>
        <w:t>12.1.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Pr="001D34AF">
        <w:rPr>
          <w:rFonts w:eastAsia="Wingdings"/>
          <w:color w:val="000000"/>
          <w:kern w:val="2"/>
          <w:lang w:eastAsia="ru-RU" w:bidi="hi-IN"/>
        </w:rPr>
        <w:sym w:font="Wingdings" w:char="F0A8"/>
      </w:r>
      <w:r w:rsidR="00E5044E" w:rsidRPr="00E5044E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E5044E" w:rsidRPr="00444755">
        <w:rPr>
          <w:color w:val="000000"/>
          <w:kern w:val="2"/>
          <w:sz w:val="28"/>
          <w:szCs w:val="28"/>
          <w:lang w:eastAsia="ru-RU" w:bidi="hi-IN"/>
        </w:rPr>
        <w:t>первая группа</w:t>
      </w:r>
      <w:r w:rsidR="00E5044E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E5044E" w:rsidRPr="00444755">
        <w:rPr>
          <w:color w:val="000000"/>
          <w:kern w:val="2"/>
          <w:sz w:val="28"/>
          <w:szCs w:val="28"/>
          <w:lang w:eastAsia="ru-RU" w:bidi="hi-IN"/>
        </w:rPr>
        <w:t>12.2.</w:t>
      </w:r>
      <w:r w:rsidR="00E5044E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E5044E" w:rsidRPr="001D34AF">
        <w:rPr>
          <w:rFonts w:eastAsia="Wingdings"/>
          <w:color w:val="000000"/>
          <w:kern w:val="2"/>
          <w:lang w:eastAsia="ru-RU" w:bidi="hi-IN"/>
        </w:rPr>
        <w:sym w:font="Wingdings" w:char="F0A8"/>
      </w:r>
      <w:r w:rsidR="00E5044E" w:rsidRPr="00E5044E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E5044E" w:rsidRPr="00444755">
        <w:rPr>
          <w:color w:val="000000"/>
          <w:kern w:val="2"/>
          <w:sz w:val="28"/>
          <w:szCs w:val="28"/>
          <w:lang w:eastAsia="ru-RU" w:bidi="hi-IN"/>
        </w:rPr>
        <w:t>вторая гру</w:t>
      </w:r>
      <w:r w:rsidR="00E5044E" w:rsidRPr="00444755">
        <w:rPr>
          <w:color w:val="000000"/>
          <w:kern w:val="2"/>
          <w:sz w:val="28"/>
          <w:szCs w:val="28"/>
          <w:lang w:eastAsia="ru-RU" w:bidi="hi-IN"/>
        </w:rPr>
        <w:t>п</w:t>
      </w:r>
      <w:r w:rsidR="00E5044E" w:rsidRPr="00444755">
        <w:rPr>
          <w:color w:val="000000"/>
          <w:kern w:val="2"/>
          <w:sz w:val="28"/>
          <w:szCs w:val="28"/>
          <w:lang w:eastAsia="ru-RU" w:bidi="hi-IN"/>
        </w:rPr>
        <w:t>па</w:t>
      </w:r>
      <w:r w:rsidR="00E5044E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E5044E" w:rsidRPr="00444755">
        <w:rPr>
          <w:color w:val="000000"/>
          <w:kern w:val="2"/>
          <w:sz w:val="28"/>
          <w:szCs w:val="28"/>
          <w:lang w:eastAsia="ru-RU" w:bidi="hi-IN"/>
        </w:rPr>
        <w:t>12.3.</w:t>
      </w:r>
      <w:r w:rsidR="00E5044E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E5044E" w:rsidRPr="001D34AF">
        <w:rPr>
          <w:rFonts w:eastAsia="Wingdings"/>
          <w:color w:val="000000"/>
          <w:kern w:val="2"/>
          <w:lang w:eastAsia="ru-RU" w:bidi="hi-IN"/>
        </w:rPr>
        <w:sym w:font="Wingdings" w:char="F0A8"/>
      </w:r>
      <w:r w:rsidR="00E5044E" w:rsidRPr="00E5044E">
        <w:rPr>
          <w:color w:val="000000"/>
          <w:kern w:val="2"/>
          <w:sz w:val="28"/>
          <w:szCs w:val="28"/>
          <w:lang w:eastAsia="ru-RU" w:bidi="hi-IN"/>
        </w:rPr>
        <w:t xml:space="preserve"> </w:t>
      </w:r>
      <w:r w:rsidR="00E5044E" w:rsidRPr="00444755">
        <w:rPr>
          <w:color w:val="000000"/>
          <w:kern w:val="2"/>
          <w:sz w:val="28"/>
          <w:szCs w:val="28"/>
          <w:lang w:eastAsia="ru-RU" w:bidi="hi-IN"/>
        </w:rPr>
        <w:t>третья группа</w:t>
      </w:r>
      <w:r w:rsidR="00C57DCC"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3C78BD" w:rsidRPr="00825C53" w:rsidRDefault="003C78BD" w:rsidP="00825C53">
      <w:pPr>
        <w:widowControl w:val="0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825C53">
        <w:rPr>
          <w:color w:val="000000"/>
          <w:kern w:val="2"/>
          <w:sz w:val="28"/>
          <w:szCs w:val="28"/>
          <w:lang w:eastAsia="ru-RU" w:bidi="hi-IN"/>
        </w:rPr>
        <w:t>12.4. причина инвалидности: _____________________________________</w:t>
      </w:r>
      <w:r w:rsidR="00C57DCC"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3C78BD" w:rsidRPr="00825C53" w:rsidRDefault="003C78BD" w:rsidP="00825C53">
      <w:pPr>
        <w:widowControl w:val="0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825C53">
        <w:rPr>
          <w:color w:val="000000"/>
          <w:kern w:val="2"/>
          <w:sz w:val="28"/>
          <w:szCs w:val="28"/>
          <w:lang w:eastAsia="ru-RU" w:bidi="hi-IN"/>
        </w:rPr>
        <w:t>12.5. дата установления группы инвалидности: день ___ месяц ______________ год ______</w:t>
      </w:r>
      <w:r w:rsidR="00C57DCC"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3C78BD" w:rsidRPr="00825C53" w:rsidRDefault="003C78BD" w:rsidP="00825C53">
      <w:pPr>
        <w:widowControl w:val="0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825C53">
        <w:rPr>
          <w:color w:val="000000"/>
          <w:kern w:val="2"/>
          <w:sz w:val="28"/>
          <w:szCs w:val="28"/>
          <w:lang w:eastAsia="ru-RU" w:bidi="hi-IN"/>
        </w:rPr>
        <w:t>12.6. группа инвалидности</w:t>
      </w:r>
      <w:r w:rsidR="00C57DCC">
        <w:rPr>
          <w:color w:val="000000"/>
          <w:kern w:val="2"/>
          <w:sz w:val="28"/>
          <w:szCs w:val="28"/>
          <w:lang w:eastAsia="ru-RU" w:bidi="hi-IN"/>
        </w:rPr>
        <w:t xml:space="preserve"> установлена на срок до: ______</w:t>
      </w:r>
      <w:r w:rsidRPr="00825C53">
        <w:rPr>
          <w:color w:val="000000"/>
          <w:kern w:val="2"/>
          <w:sz w:val="28"/>
          <w:szCs w:val="28"/>
          <w:lang w:eastAsia="ru-RU" w:bidi="hi-IN"/>
        </w:rPr>
        <w:t>___/бессрочно</w:t>
      </w:r>
      <w:r w:rsidR="00C57DCC"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3C78BD" w:rsidRDefault="003C78BD" w:rsidP="00825C53">
      <w:pPr>
        <w:widowControl w:val="0"/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825C53">
        <w:rPr>
          <w:color w:val="000000"/>
          <w:kern w:val="2"/>
          <w:sz w:val="28"/>
          <w:szCs w:val="28"/>
          <w:lang w:eastAsia="ru-RU" w:bidi="hi-IN"/>
        </w:rPr>
        <w:t>12.7. степени выраженности ограничений основных категорий жизнеде</w:t>
      </w:r>
      <w:r w:rsidRPr="00825C53">
        <w:rPr>
          <w:color w:val="000000"/>
          <w:kern w:val="2"/>
          <w:sz w:val="28"/>
          <w:szCs w:val="28"/>
          <w:lang w:eastAsia="ru-RU" w:bidi="hi-IN"/>
        </w:rPr>
        <w:t>я</w:t>
      </w:r>
      <w:r w:rsidRPr="00825C53">
        <w:rPr>
          <w:color w:val="000000"/>
          <w:kern w:val="2"/>
          <w:sz w:val="28"/>
          <w:szCs w:val="28"/>
          <w:lang w:eastAsia="ru-RU" w:bidi="hi-IN"/>
        </w:rPr>
        <w:lastRenderedPageBreak/>
        <w:t>тельн</w:t>
      </w:r>
      <w:r w:rsidRPr="00825C53">
        <w:rPr>
          <w:color w:val="000000"/>
          <w:kern w:val="2"/>
          <w:sz w:val="28"/>
          <w:szCs w:val="28"/>
          <w:lang w:eastAsia="ru-RU" w:bidi="hi-IN"/>
        </w:rPr>
        <w:t>о</w:t>
      </w:r>
      <w:r w:rsidRPr="00825C53">
        <w:rPr>
          <w:color w:val="000000"/>
          <w:kern w:val="2"/>
          <w:sz w:val="28"/>
          <w:szCs w:val="28"/>
          <w:lang w:eastAsia="ru-RU" w:bidi="hi-IN"/>
        </w:rPr>
        <w:t>сти</w:t>
      </w:r>
      <w:r w:rsidR="00E5044E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E5044E" w:rsidRPr="00825C53" w:rsidRDefault="00E5044E" w:rsidP="00825C53">
      <w:pPr>
        <w:widowControl w:val="0"/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25"/>
        <w:gridCol w:w="1509"/>
        <w:gridCol w:w="1514"/>
        <w:gridCol w:w="1491"/>
      </w:tblGrid>
      <w:tr w:rsidR="003C78BD" w:rsidRPr="001D34AF" w:rsidTr="001D34AF">
        <w:trPr>
          <w:trHeight w:val="20"/>
          <w:jc w:val="center"/>
        </w:trPr>
        <w:tc>
          <w:tcPr>
            <w:tcW w:w="5202" w:type="dxa"/>
            <w:vMerge w:val="restart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bCs/>
                <w:kern w:val="2"/>
                <w:lang w:eastAsia="ru-RU" w:bidi="hi-IN"/>
              </w:rPr>
            </w:pPr>
            <w:r w:rsidRPr="001D34AF">
              <w:rPr>
                <w:bCs/>
                <w:color w:val="000000"/>
                <w:kern w:val="2"/>
                <w:lang w:eastAsia="ru-RU" w:bidi="hi-IN"/>
              </w:rPr>
              <w:t>Основные категории жизнедеятельности</w:t>
            </w:r>
          </w:p>
        </w:tc>
        <w:tc>
          <w:tcPr>
            <w:tcW w:w="4577" w:type="dxa"/>
            <w:gridSpan w:val="3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bCs/>
                <w:color w:val="000000"/>
                <w:kern w:val="2"/>
                <w:lang w:eastAsia="ru-RU" w:bidi="hi-IN"/>
              </w:rPr>
              <w:t>Степень выраженности ограничений</w:t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vMerge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bCs/>
                <w:kern w:val="2"/>
                <w:lang w:eastAsia="ru-RU" w:bidi="hi-IN"/>
              </w:rPr>
            </w:pP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val="en-US" w:eastAsia="ru-RU" w:bidi="hi-IN"/>
              </w:rPr>
              <w:t>I</w:t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val="en-US" w:eastAsia="ru-RU" w:bidi="hi-IN"/>
              </w:rPr>
              <w:t>II</w:t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val="en-US" w:eastAsia="ru-RU" w:bidi="hi-IN"/>
              </w:rPr>
              <w:t>III</w:t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Способность к самообслуживанию</w:t>
            </w: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Способность к передвижению</w:t>
            </w: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Способность к ориентации</w:t>
            </w: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Способность к общению</w:t>
            </w: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Способность к обучению</w:t>
            </w: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Способность к трудовой деятельности</w:t>
            </w: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20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Способность к контролю за своим поведен</w:t>
            </w:r>
            <w:r w:rsidRPr="001D34AF">
              <w:rPr>
                <w:color w:val="000000"/>
                <w:kern w:val="2"/>
                <w:lang w:eastAsia="ru-RU" w:bidi="hi-IN"/>
              </w:rPr>
              <w:t>и</w:t>
            </w:r>
            <w:r w:rsidRPr="001D34AF">
              <w:rPr>
                <w:color w:val="000000"/>
                <w:kern w:val="2"/>
                <w:lang w:eastAsia="ru-RU" w:bidi="hi-IN"/>
              </w:rPr>
              <w:t>ем</w:t>
            </w:r>
          </w:p>
        </w:tc>
        <w:tc>
          <w:tcPr>
            <w:tcW w:w="153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3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both"/>
              <w:rPr>
                <w:kern w:val="2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lang w:eastAsia="ru-RU" w:bidi="hi-IN"/>
              </w:rPr>
              <w:sym w:font="Wingdings" w:char="F0A8"/>
            </w:r>
          </w:p>
        </w:tc>
      </w:tr>
    </w:tbl>
    <w:p w:rsidR="003C78BD" w:rsidRPr="00AA458F" w:rsidRDefault="003C78BD" w:rsidP="00AA458F">
      <w:pPr>
        <w:widowControl w:val="0"/>
        <w:suppressAutoHyphens w:val="0"/>
        <w:ind w:firstLine="709"/>
        <w:jc w:val="both"/>
        <w:rPr>
          <w:kern w:val="2"/>
          <w:sz w:val="28"/>
          <w:szCs w:val="28"/>
          <w:lang w:eastAsia="ru-RU" w:bidi="hi-IN"/>
        </w:rPr>
      </w:pPr>
    </w:p>
    <w:p w:rsidR="003C78BD" w:rsidRPr="00AA458F" w:rsidRDefault="003C78BD" w:rsidP="00AA458F">
      <w:pPr>
        <w:tabs>
          <w:tab w:val="right" w:pos="9922"/>
        </w:tabs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AA458F">
        <w:rPr>
          <w:color w:val="000000"/>
          <w:kern w:val="2"/>
          <w:sz w:val="28"/>
          <w:szCs w:val="28"/>
          <w:lang w:eastAsia="ru-RU" w:bidi="hi-IN"/>
        </w:rPr>
        <w:t>13. Дееспособность:</w:t>
      </w:r>
    </w:p>
    <w:p w:rsidR="003C78BD" w:rsidRPr="00AA458F" w:rsidRDefault="003C78BD" w:rsidP="00AA458F">
      <w:pPr>
        <w:tabs>
          <w:tab w:val="right" w:pos="9922"/>
        </w:tabs>
        <w:suppressAutoHyphens w:val="0"/>
        <w:ind w:firstLine="709"/>
        <w:rPr>
          <w:rFonts w:eastAsia="Wingdings"/>
          <w:color w:val="000000"/>
          <w:kern w:val="2"/>
          <w:sz w:val="28"/>
          <w:szCs w:val="28"/>
          <w:lang w:eastAsia="en-US" w:bidi="hi-IN"/>
        </w:rPr>
      </w:pP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13.1. </w:t>
      </w: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="00703235">
        <w:rPr>
          <w:rFonts w:eastAsia="Wingdings"/>
          <w:color w:val="000000"/>
          <w:kern w:val="2"/>
          <w:sz w:val="28"/>
          <w:szCs w:val="28"/>
          <w:lang w:eastAsia="en-US" w:bidi="hi-IN"/>
        </w:rPr>
        <w:t xml:space="preserve"> </w:t>
      </w:r>
      <w:r w:rsidRPr="00AA458F">
        <w:rPr>
          <w:kern w:val="2"/>
          <w:sz w:val="28"/>
          <w:szCs w:val="28"/>
          <w:lang w:eastAsia="en-US" w:bidi="hi-IN"/>
        </w:rPr>
        <w:t>дееспособен</w:t>
      </w:r>
      <w:r w:rsidR="00C57DCC">
        <w:rPr>
          <w:kern w:val="2"/>
          <w:sz w:val="28"/>
          <w:szCs w:val="28"/>
          <w:lang w:eastAsia="en-US" w:bidi="hi-IN"/>
        </w:rPr>
        <w:t>;</w:t>
      </w:r>
    </w:p>
    <w:p w:rsidR="003C78BD" w:rsidRPr="00AA458F" w:rsidRDefault="003C78BD" w:rsidP="00AA458F">
      <w:pPr>
        <w:tabs>
          <w:tab w:val="right" w:pos="9922"/>
        </w:tabs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13.2. </w:t>
      </w: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="00703235">
        <w:rPr>
          <w:rFonts w:eastAsia="Wingdings"/>
          <w:color w:val="000000"/>
          <w:kern w:val="2"/>
          <w:sz w:val="28"/>
          <w:szCs w:val="28"/>
          <w:lang w:eastAsia="en-US" w:bidi="hi-IN"/>
        </w:rPr>
        <w:t xml:space="preserve"> </w:t>
      </w:r>
      <w:r w:rsidRPr="00AA458F">
        <w:rPr>
          <w:kern w:val="2"/>
          <w:sz w:val="28"/>
          <w:szCs w:val="28"/>
          <w:lang w:eastAsia="en-US" w:bidi="hi-IN"/>
        </w:rPr>
        <w:t>ограниченно дееспособен</w:t>
      </w:r>
      <w:r w:rsidR="00C57DCC">
        <w:rPr>
          <w:kern w:val="2"/>
          <w:sz w:val="28"/>
          <w:szCs w:val="28"/>
          <w:lang w:eastAsia="en-US" w:bidi="hi-IN"/>
        </w:rPr>
        <w:t>;</w:t>
      </w:r>
    </w:p>
    <w:p w:rsidR="003C78BD" w:rsidRPr="00AA458F" w:rsidRDefault="003C78BD" w:rsidP="00AA458F">
      <w:pPr>
        <w:tabs>
          <w:tab w:val="right" w:pos="9922"/>
        </w:tabs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13.3. </w:t>
      </w: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="00703235">
        <w:rPr>
          <w:rFonts w:eastAsia="Wingdings"/>
          <w:color w:val="000000"/>
          <w:kern w:val="2"/>
          <w:sz w:val="28"/>
          <w:szCs w:val="28"/>
          <w:lang w:eastAsia="en-US" w:bidi="hi-IN"/>
        </w:rPr>
        <w:t xml:space="preserve"> </w:t>
      </w:r>
      <w:r w:rsidRPr="00AA458F">
        <w:rPr>
          <w:kern w:val="2"/>
          <w:sz w:val="28"/>
          <w:szCs w:val="28"/>
          <w:lang w:eastAsia="en-US" w:bidi="hi-IN"/>
        </w:rPr>
        <w:t>недееспособен</w:t>
      </w:r>
      <w:r w:rsidR="00C57DCC">
        <w:rPr>
          <w:kern w:val="2"/>
          <w:sz w:val="28"/>
          <w:szCs w:val="28"/>
          <w:lang w:eastAsia="en-US" w:bidi="hi-IN"/>
        </w:rPr>
        <w:t>.</w:t>
      </w:r>
    </w:p>
    <w:p w:rsidR="003C78BD" w:rsidRPr="00AA458F" w:rsidRDefault="003C78BD" w:rsidP="00AA458F">
      <w:pPr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AA458F">
        <w:rPr>
          <w:kern w:val="2"/>
          <w:sz w:val="28"/>
          <w:szCs w:val="28"/>
          <w:lang w:eastAsia="en-US" w:bidi="hi-IN"/>
        </w:rPr>
        <w:t>14. Использование технических средств реабилитации</w:t>
      </w:r>
      <w:r w:rsidR="00AA458F">
        <w:rPr>
          <w:color w:val="000000"/>
          <w:kern w:val="2"/>
          <w:sz w:val="28"/>
          <w:szCs w:val="28"/>
          <w:lang w:eastAsia="ru-RU" w:bidi="hi-IN"/>
        </w:rPr>
        <w:t xml:space="preserve">: </w:t>
      </w: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да       </w:t>
      </w: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нет</w:t>
      </w:r>
      <w:r w:rsidR="00C57DCC">
        <w:rPr>
          <w:color w:val="000000"/>
          <w:kern w:val="2"/>
          <w:sz w:val="28"/>
          <w:szCs w:val="28"/>
          <w:lang w:eastAsia="en-US" w:bidi="hi-IN"/>
        </w:rPr>
        <w:t>.</w:t>
      </w:r>
    </w:p>
    <w:p w:rsidR="00AA458F" w:rsidRDefault="003C78BD" w:rsidP="00AA458F">
      <w:pPr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15. Рекомендуемая форма сопровождаемого проживания: </w:t>
      </w:r>
    </w:p>
    <w:p w:rsidR="003C78BD" w:rsidRPr="00AA458F" w:rsidRDefault="003C78BD" w:rsidP="00AA458F">
      <w:pPr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ru-RU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 групповое прож</w:t>
      </w:r>
      <w:r w:rsidRPr="00AA458F">
        <w:rPr>
          <w:color w:val="000000"/>
          <w:kern w:val="2"/>
          <w:sz w:val="28"/>
          <w:szCs w:val="28"/>
          <w:lang w:eastAsia="ru-RU" w:bidi="hi-IN"/>
        </w:rPr>
        <w:t>и</w:t>
      </w: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вание; </w:t>
      </w:r>
    </w:p>
    <w:p w:rsidR="003C78BD" w:rsidRPr="00AA458F" w:rsidRDefault="003C78BD" w:rsidP="00AA458F">
      <w:pPr>
        <w:suppressAutoHyphens w:val="0"/>
        <w:ind w:firstLine="709"/>
        <w:rPr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ru-RU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 индивидуальное прожив</w:t>
      </w:r>
      <w:r w:rsidRPr="00AA458F">
        <w:rPr>
          <w:color w:val="000000"/>
          <w:kern w:val="2"/>
          <w:sz w:val="28"/>
          <w:szCs w:val="28"/>
          <w:lang w:eastAsia="ru-RU" w:bidi="hi-IN"/>
        </w:rPr>
        <w:t>а</w:t>
      </w:r>
      <w:r w:rsidRPr="00AA458F">
        <w:rPr>
          <w:color w:val="000000"/>
          <w:kern w:val="2"/>
          <w:sz w:val="28"/>
          <w:szCs w:val="28"/>
          <w:lang w:eastAsia="ru-RU" w:bidi="hi-IN"/>
        </w:rPr>
        <w:t>ние</w:t>
      </w:r>
      <w:r w:rsidR="00C57DCC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3C78BD" w:rsidRPr="00AA458F" w:rsidRDefault="003C78BD" w:rsidP="00AA458F">
      <w:pPr>
        <w:widowControl w:val="0"/>
        <w:shd w:val="clear" w:color="auto" w:fill="FFFFFF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AA458F">
        <w:rPr>
          <w:color w:val="000000"/>
          <w:kern w:val="2"/>
          <w:sz w:val="28"/>
          <w:szCs w:val="28"/>
          <w:lang w:eastAsia="ru-RU" w:bidi="hi-IN"/>
        </w:rPr>
        <w:t>16. Необходимость в учеб</w:t>
      </w:r>
      <w:r w:rsidR="00EE1F7C">
        <w:rPr>
          <w:color w:val="000000"/>
          <w:kern w:val="2"/>
          <w:sz w:val="28"/>
          <w:szCs w:val="28"/>
          <w:lang w:eastAsia="ru-RU" w:bidi="hi-IN"/>
        </w:rPr>
        <w:t xml:space="preserve">ном сопровождаемом проживании: </w:t>
      </w: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да  </w:t>
      </w: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="00C57DCC">
        <w:rPr>
          <w:color w:val="000000"/>
          <w:kern w:val="2"/>
          <w:sz w:val="28"/>
          <w:szCs w:val="28"/>
          <w:lang w:eastAsia="en-US" w:bidi="hi-IN"/>
        </w:rPr>
        <w:t xml:space="preserve"> нет</w:t>
      </w:r>
      <w:r w:rsidR="00703235">
        <w:rPr>
          <w:color w:val="000000"/>
          <w:kern w:val="2"/>
          <w:sz w:val="28"/>
          <w:szCs w:val="28"/>
          <w:lang w:eastAsia="en-US" w:bidi="hi-IN"/>
        </w:rPr>
        <w:t>.</w:t>
      </w:r>
    </w:p>
    <w:p w:rsidR="003C78BD" w:rsidRPr="00AA458F" w:rsidRDefault="003C78BD" w:rsidP="00AA458F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en-US" w:bidi="hi-IN"/>
        </w:rPr>
      </w:pPr>
      <w:r w:rsidRPr="00AA458F">
        <w:rPr>
          <w:color w:val="000000"/>
          <w:kern w:val="2"/>
          <w:sz w:val="28"/>
          <w:szCs w:val="28"/>
          <w:lang w:eastAsia="en-US" w:bidi="hi-IN"/>
        </w:rPr>
        <w:t>17. Степень выраженности нарушения автономии инвалида в части сам</w:t>
      </w:r>
      <w:r w:rsidRPr="00AA458F">
        <w:rPr>
          <w:color w:val="000000"/>
          <w:kern w:val="2"/>
          <w:sz w:val="28"/>
          <w:szCs w:val="28"/>
          <w:lang w:eastAsia="en-US" w:bidi="hi-IN"/>
        </w:rPr>
        <w:t>о</w:t>
      </w:r>
      <w:r w:rsidRPr="00AA458F">
        <w:rPr>
          <w:color w:val="000000"/>
          <w:kern w:val="2"/>
          <w:sz w:val="28"/>
          <w:szCs w:val="28"/>
          <w:lang w:eastAsia="en-US" w:bidi="hi-IN"/>
        </w:rPr>
        <w:t>стоятельного прож</w:t>
      </w:r>
      <w:r w:rsidRPr="00AA458F">
        <w:rPr>
          <w:color w:val="000000"/>
          <w:kern w:val="2"/>
          <w:sz w:val="28"/>
          <w:szCs w:val="28"/>
          <w:lang w:eastAsia="en-US" w:bidi="hi-IN"/>
        </w:rPr>
        <w:t>и</w:t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вания инвалида: </w:t>
      </w:r>
    </w:p>
    <w:p w:rsidR="003C78BD" w:rsidRPr="00AA458F" w:rsidRDefault="003C78BD" w:rsidP="00AA458F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I степень (незначительные нарушения);</w:t>
      </w:r>
    </w:p>
    <w:p w:rsidR="003C78BD" w:rsidRPr="00AA458F" w:rsidRDefault="003C78BD" w:rsidP="00AA458F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II степень (умеренные нарушения); </w:t>
      </w:r>
    </w:p>
    <w:p w:rsidR="003C78BD" w:rsidRPr="00AA458F" w:rsidRDefault="003C78BD" w:rsidP="00AA458F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III степень (выраженные нарушения); </w:t>
      </w:r>
    </w:p>
    <w:p w:rsidR="003C78BD" w:rsidRPr="00AA458F" w:rsidRDefault="003C78BD" w:rsidP="00AA458F">
      <w:pPr>
        <w:widowControl w:val="0"/>
        <w:shd w:val="clear" w:color="auto" w:fill="FFFFFF"/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IV с</w:t>
      </w:r>
      <w:r w:rsidR="00703235">
        <w:rPr>
          <w:color w:val="000000"/>
          <w:kern w:val="2"/>
          <w:sz w:val="28"/>
          <w:szCs w:val="28"/>
          <w:lang w:eastAsia="en-US" w:bidi="hi-IN"/>
        </w:rPr>
        <w:t>тепень (значительно выраженные).</w:t>
      </w:r>
    </w:p>
    <w:p w:rsidR="003C78BD" w:rsidRPr="00AA458F" w:rsidRDefault="003C78BD" w:rsidP="00AA458F">
      <w:pPr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AA458F">
        <w:rPr>
          <w:color w:val="000000"/>
          <w:kern w:val="2"/>
          <w:sz w:val="28"/>
          <w:szCs w:val="28"/>
          <w:lang w:eastAsia="en-US" w:bidi="hi-IN"/>
        </w:rPr>
        <w:t>18. Периодичность предоставления услуг по сопровождаемому прожив</w:t>
      </w:r>
      <w:r w:rsidRPr="00AA458F">
        <w:rPr>
          <w:color w:val="000000"/>
          <w:kern w:val="2"/>
          <w:sz w:val="28"/>
          <w:szCs w:val="28"/>
          <w:lang w:eastAsia="en-US" w:bidi="hi-IN"/>
        </w:rPr>
        <w:t>а</w:t>
      </w:r>
      <w:r w:rsidRPr="00AA458F">
        <w:rPr>
          <w:color w:val="000000"/>
          <w:kern w:val="2"/>
          <w:sz w:val="28"/>
          <w:szCs w:val="28"/>
          <w:lang w:eastAsia="en-US" w:bidi="hi-IN"/>
        </w:rPr>
        <w:t>нию:</w:t>
      </w:r>
    </w:p>
    <w:p w:rsidR="00EE1F7C" w:rsidRDefault="003C78BD" w:rsidP="00AA458F">
      <w:pPr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 </w:t>
      </w:r>
      <w:r w:rsidRPr="00AA458F">
        <w:rPr>
          <w:color w:val="000000"/>
          <w:kern w:val="2"/>
          <w:sz w:val="28"/>
          <w:szCs w:val="28"/>
          <w:lang w:eastAsia="ru-RU" w:bidi="hi-IN"/>
        </w:rPr>
        <w:t xml:space="preserve">по </w:t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запросу (от 4 до 12 часов в неделю); </w:t>
      </w:r>
    </w:p>
    <w:p w:rsidR="00EE1F7C" w:rsidRDefault="003C78BD" w:rsidP="00AA458F">
      <w:pPr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="00703235">
        <w:rPr>
          <w:rFonts w:eastAsia="Wingdings"/>
          <w:color w:val="000000"/>
          <w:kern w:val="2"/>
          <w:sz w:val="28"/>
          <w:szCs w:val="28"/>
          <w:lang w:eastAsia="en-US" w:bidi="hi-IN"/>
        </w:rPr>
        <w:t xml:space="preserve"> </w:t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периодическое (от 12 до 28 часов в неделю); </w:t>
      </w:r>
    </w:p>
    <w:p w:rsidR="00EE1F7C" w:rsidRDefault="003C78BD" w:rsidP="00AA458F">
      <w:pPr>
        <w:suppressAutoHyphens w:val="0"/>
        <w:ind w:firstLine="709"/>
        <w:jc w:val="both"/>
        <w:rPr>
          <w:color w:val="000000"/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="00703235">
        <w:rPr>
          <w:color w:val="000000"/>
          <w:kern w:val="2"/>
          <w:sz w:val="28"/>
          <w:szCs w:val="28"/>
          <w:lang w:eastAsia="en-US" w:bidi="hi-IN"/>
        </w:rPr>
        <w:t xml:space="preserve"> </w:t>
      </w:r>
      <w:r w:rsidRPr="00AA458F">
        <w:rPr>
          <w:color w:val="000000"/>
          <w:kern w:val="2"/>
          <w:sz w:val="28"/>
          <w:szCs w:val="28"/>
          <w:lang w:eastAsia="en-US" w:bidi="hi-IN"/>
        </w:rPr>
        <w:t xml:space="preserve">регулярное (от 4 до 8 часов в сутки); </w:t>
      </w:r>
    </w:p>
    <w:p w:rsidR="003C78BD" w:rsidRPr="00AA458F" w:rsidRDefault="003C78BD" w:rsidP="00AA458F">
      <w:pPr>
        <w:suppressAutoHyphens w:val="0"/>
        <w:ind w:firstLine="709"/>
        <w:jc w:val="both"/>
        <w:rPr>
          <w:kern w:val="2"/>
          <w:sz w:val="28"/>
          <w:szCs w:val="28"/>
          <w:lang w:eastAsia="en-US" w:bidi="hi-IN"/>
        </w:rPr>
      </w:pPr>
      <w:r w:rsidRPr="00AA458F">
        <w:rPr>
          <w:rFonts w:eastAsia="Wingdings"/>
          <w:color w:val="000000"/>
          <w:kern w:val="2"/>
          <w:sz w:val="28"/>
          <w:szCs w:val="28"/>
          <w:lang w:eastAsia="en-US" w:bidi="hi-IN"/>
        </w:rPr>
        <w:sym w:font="Wingdings" w:char="F0A8"/>
      </w:r>
      <w:r w:rsidR="00703235">
        <w:rPr>
          <w:color w:val="000000"/>
          <w:kern w:val="2"/>
          <w:sz w:val="28"/>
          <w:szCs w:val="28"/>
          <w:lang w:eastAsia="en-US" w:bidi="hi-IN"/>
        </w:rPr>
        <w:t xml:space="preserve"> </w:t>
      </w:r>
      <w:r w:rsidRPr="00AA458F">
        <w:rPr>
          <w:color w:val="000000"/>
          <w:kern w:val="2"/>
          <w:sz w:val="28"/>
          <w:szCs w:val="28"/>
          <w:lang w:eastAsia="en-US" w:bidi="hi-IN"/>
        </w:rPr>
        <w:t>постоянное (от 8 до 24 часов в сутки)</w:t>
      </w:r>
      <w:r w:rsidR="00703235">
        <w:rPr>
          <w:color w:val="000000"/>
          <w:kern w:val="2"/>
          <w:sz w:val="28"/>
          <w:szCs w:val="28"/>
          <w:lang w:eastAsia="en-US" w:bidi="hi-IN"/>
        </w:rPr>
        <w:t>.</w:t>
      </w:r>
    </w:p>
    <w:p w:rsidR="003C78BD" w:rsidRDefault="003C78BD" w:rsidP="00AA458F">
      <w:pPr>
        <w:suppressAutoHyphens w:val="0"/>
        <w:ind w:firstLine="709"/>
        <w:rPr>
          <w:color w:val="000000"/>
          <w:kern w:val="2"/>
          <w:sz w:val="28"/>
          <w:szCs w:val="28"/>
          <w:lang w:eastAsia="ru-RU" w:bidi="hi-IN"/>
        </w:rPr>
      </w:pPr>
      <w:r w:rsidRPr="00AA458F">
        <w:rPr>
          <w:color w:val="000000"/>
          <w:kern w:val="2"/>
          <w:sz w:val="28"/>
          <w:szCs w:val="28"/>
          <w:lang w:eastAsia="ru-RU" w:bidi="hi-IN"/>
        </w:rPr>
        <w:t>19. Виды социальных услуг, предоставляемые в рамках сопровождаемого пр</w:t>
      </w:r>
      <w:r w:rsidRPr="00AA458F">
        <w:rPr>
          <w:color w:val="000000"/>
          <w:kern w:val="2"/>
          <w:sz w:val="28"/>
          <w:szCs w:val="28"/>
          <w:lang w:eastAsia="ru-RU" w:bidi="hi-IN"/>
        </w:rPr>
        <w:t>о</w:t>
      </w:r>
      <w:r w:rsidRPr="00AA458F">
        <w:rPr>
          <w:color w:val="000000"/>
          <w:kern w:val="2"/>
          <w:sz w:val="28"/>
          <w:szCs w:val="28"/>
          <w:lang w:eastAsia="ru-RU" w:bidi="hi-IN"/>
        </w:rPr>
        <w:t>живания</w:t>
      </w:r>
      <w:r w:rsidR="00EE1F7C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EE1F7C" w:rsidRPr="00AA458F" w:rsidRDefault="00EE1F7C" w:rsidP="00AA458F">
      <w:pPr>
        <w:suppressAutoHyphens w:val="0"/>
        <w:ind w:firstLine="709"/>
        <w:rPr>
          <w:kern w:val="2"/>
          <w:sz w:val="28"/>
          <w:szCs w:val="28"/>
          <w:lang w:eastAsia="en-US" w:bidi="hi-I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4062"/>
        <w:gridCol w:w="1160"/>
        <w:gridCol w:w="1134"/>
        <w:gridCol w:w="993"/>
        <w:gridCol w:w="799"/>
        <w:gridCol w:w="986"/>
      </w:tblGrid>
      <w:tr w:rsidR="003C78BD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№ п/п</w:t>
            </w:r>
          </w:p>
        </w:tc>
        <w:tc>
          <w:tcPr>
            <w:tcW w:w="406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Наименование услуги и формы соц</w:t>
            </w:r>
            <w:r w:rsidRPr="001D34AF">
              <w:rPr>
                <w:color w:val="000000"/>
                <w:kern w:val="2"/>
                <w:lang w:eastAsia="ru-RU" w:bidi="hi-IN"/>
              </w:rPr>
              <w:t>и</w:t>
            </w:r>
            <w:r w:rsidRPr="001D34AF">
              <w:rPr>
                <w:color w:val="000000"/>
                <w:kern w:val="2"/>
                <w:lang w:eastAsia="ru-RU" w:bidi="hi-IN"/>
              </w:rPr>
              <w:t>ального обслуживания</w:t>
            </w:r>
          </w:p>
        </w:tc>
        <w:tc>
          <w:tcPr>
            <w:tcW w:w="116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 xml:space="preserve">Объем </w:t>
            </w:r>
            <w:r w:rsidR="00D859A0" w:rsidRPr="001D34AF">
              <w:rPr>
                <w:color w:val="000000"/>
                <w:kern w:val="2"/>
                <w:lang w:eastAsia="ru-RU" w:bidi="hi-IN"/>
              </w:rPr>
              <w:t>пред</w:t>
            </w:r>
            <w:r w:rsidR="00D859A0" w:rsidRPr="001D34AF">
              <w:rPr>
                <w:color w:val="000000"/>
                <w:kern w:val="2"/>
                <w:lang w:eastAsia="ru-RU" w:bidi="hi-IN"/>
              </w:rPr>
              <w:t>о</w:t>
            </w:r>
            <w:r w:rsidR="00D859A0" w:rsidRPr="001D34AF">
              <w:rPr>
                <w:color w:val="000000"/>
                <w:kern w:val="2"/>
                <w:lang w:eastAsia="ru-RU" w:bidi="hi-IN"/>
              </w:rPr>
              <w:t>ставления</w:t>
            </w:r>
            <w:r w:rsidRPr="001D34AF">
              <w:rPr>
                <w:color w:val="000000"/>
                <w:kern w:val="2"/>
                <w:lang w:eastAsia="ru-RU" w:bidi="hi-IN"/>
              </w:rPr>
              <w:t xml:space="preserve"> услуги </w:t>
            </w:r>
            <w:r w:rsidRPr="001D34AF">
              <w:rPr>
                <w:rFonts w:eastAsia="Calibri"/>
                <w:bCs/>
                <w:kern w:val="2"/>
                <w:lang w:eastAsia="en-US" w:bidi="hi-IN"/>
              </w:rPr>
              <w:t>за 1 п</w:t>
            </w:r>
            <w:r w:rsidRPr="001D34AF">
              <w:rPr>
                <w:rFonts w:eastAsia="Calibri"/>
                <w:bCs/>
                <w:kern w:val="2"/>
                <w:lang w:eastAsia="en-US" w:bidi="hi-IN"/>
              </w:rPr>
              <w:t>о</w:t>
            </w:r>
            <w:r w:rsidRPr="001D34AF">
              <w:rPr>
                <w:rFonts w:eastAsia="Calibri"/>
                <w:bCs/>
                <w:kern w:val="2"/>
                <w:lang w:eastAsia="en-US" w:bidi="hi-IN"/>
              </w:rPr>
              <w:t>сещ., мин.</w:t>
            </w:r>
          </w:p>
        </w:tc>
        <w:tc>
          <w:tcPr>
            <w:tcW w:w="113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spacing w:val="-8"/>
                <w:kern w:val="2"/>
                <w:lang w:eastAsia="ru-RU" w:bidi="hi-IN"/>
              </w:rPr>
              <w:t>Пери</w:t>
            </w:r>
            <w:r w:rsidRPr="001D34AF">
              <w:rPr>
                <w:color w:val="000000"/>
                <w:spacing w:val="-8"/>
                <w:kern w:val="2"/>
                <w:lang w:eastAsia="ru-RU" w:bidi="hi-IN"/>
              </w:rPr>
              <w:t>о</w:t>
            </w:r>
            <w:r w:rsidRPr="001D34AF">
              <w:rPr>
                <w:color w:val="000000"/>
                <w:spacing w:val="-8"/>
                <w:kern w:val="2"/>
                <w:lang w:eastAsia="ru-RU" w:bidi="hi-IN"/>
              </w:rPr>
              <w:t>дич</w:t>
            </w:r>
            <w:r w:rsidRPr="001D34AF">
              <w:rPr>
                <w:color w:val="000000"/>
                <w:kern w:val="2"/>
                <w:lang w:eastAsia="ru-RU" w:bidi="hi-IN"/>
              </w:rPr>
              <w:t>ность пред</w:t>
            </w:r>
            <w:r w:rsidRPr="001D34AF">
              <w:rPr>
                <w:color w:val="000000"/>
                <w:kern w:val="2"/>
                <w:lang w:eastAsia="ru-RU" w:bidi="hi-IN"/>
              </w:rPr>
              <w:t>о</w:t>
            </w:r>
            <w:r w:rsidRPr="001D34AF">
              <w:rPr>
                <w:color w:val="000000"/>
                <w:kern w:val="2"/>
                <w:lang w:eastAsia="ru-RU" w:bidi="hi-IN"/>
              </w:rPr>
              <w:t>с</w:t>
            </w:r>
            <w:r w:rsidRPr="001D34AF">
              <w:rPr>
                <w:color w:val="000000"/>
                <w:kern w:val="2"/>
                <w:lang w:eastAsia="ru-RU" w:bidi="hi-IN"/>
              </w:rPr>
              <w:softHyphen/>
              <w:t>тавл</w:t>
            </w:r>
            <w:r w:rsidRPr="001D34AF">
              <w:rPr>
                <w:color w:val="000000"/>
                <w:kern w:val="2"/>
                <w:lang w:eastAsia="ru-RU" w:bidi="hi-IN"/>
              </w:rPr>
              <w:t>е</w:t>
            </w:r>
            <w:r w:rsidRPr="001D34AF">
              <w:rPr>
                <w:color w:val="000000"/>
                <w:kern w:val="2"/>
                <w:lang w:eastAsia="ru-RU" w:bidi="hi-IN"/>
              </w:rPr>
              <w:t>ния услуги</w:t>
            </w:r>
          </w:p>
        </w:tc>
        <w:tc>
          <w:tcPr>
            <w:tcW w:w="993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Срок пред</w:t>
            </w:r>
            <w:r w:rsidRPr="001D34AF">
              <w:rPr>
                <w:color w:val="000000"/>
                <w:kern w:val="2"/>
                <w:lang w:eastAsia="ru-RU" w:bidi="hi-IN"/>
              </w:rPr>
              <w:t>о</w:t>
            </w:r>
            <w:r w:rsidRPr="001D34AF">
              <w:rPr>
                <w:color w:val="000000"/>
                <w:kern w:val="2"/>
                <w:lang w:eastAsia="ru-RU" w:bidi="hi-IN"/>
              </w:rPr>
              <w:t>с</w:t>
            </w:r>
            <w:r w:rsidRPr="001D34AF">
              <w:rPr>
                <w:color w:val="000000"/>
                <w:kern w:val="2"/>
                <w:lang w:eastAsia="ru-RU" w:bidi="hi-IN"/>
              </w:rPr>
              <w:softHyphen/>
            </w:r>
            <w:r w:rsidRPr="001D34AF">
              <w:rPr>
                <w:color w:val="000000"/>
                <w:spacing w:val="-6"/>
                <w:kern w:val="2"/>
                <w:lang w:eastAsia="ru-RU" w:bidi="hi-IN"/>
              </w:rPr>
              <w:t>тавл</w:t>
            </w:r>
            <w:r w:rsidRPr="001D34AF">
              <w:rPr>
                <w:color w:val="000000"/>
                <w:spacing w:val="-6"/>
                <w:kern w:val="2"/>
                <w:lang w:eastAsia="ru-RU" w:bidi="hi-IN"/>
              </w:rPr>
              <w:t>е</w:t>
            </w:r>
            <w:r w:rsidRPr="001D34AF">
              <w:rPr>
                <w:color w:val="000000"/>
                <w:spacing w:val="-6"/>
                <w:kern w:val="2"/>
                <w:lang w:eastAsia="ru-RU" w:bidi="hi-IN"/>
              </w:rPr>
              <w:t xml:space="preserve">ния </w:t>
            </w:r>
            <w:r w:rsidRPr="001D34AF">
              <w:rPr>
                <w:color w:val="000000"/>
                <w:kern w:val="2"/>
                <w:lang w:eastAsia="ru-RU" w:bidi="hi-IN"/>
              </w:rPr>
              <w:t>усл</w:t>
            </w:r>
            <w:r w:rsidRPr="001D34AF">
              <w:rPr>
                <w:color w:val="000000"/>
                <w:kern w:val="2"/>
                <w:lang w:eastAsia="ru-RU" w:bidi="hi-IN"/>
              </w:rPr>
              <w:t>у</w:t>
            </w:r>
            <w:r w:rsidRPr="001D34AF">
              <w:rPr>
                <w:color w:val="000000"/>
                <w:kern w:val="2"/>
                <w:lang w:eastAsia="ru-RU" w:bidi="hi-IN"/>
              </w:rPr>
              <w:t>ги</w:t>
            </w:r>
          </w:p>
        </w:tc>
        <w:tc>
          <w:tcPr>
            <w:tcW w:w="799" w:type="dxa"/>
            <w:shd w:val="clear" w:color="auto" w:fill="auto"/>
          </w:tcPr>
          <w:p w:rsidR="003C78BD" w:rsidRPr="001D34AF" w:rsidRDefault="00D859A0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И</w:t>
            </w:r>
            <w:r w:rsidRPr="001D34AF">
              <w:rPr>
                <w:color w:val="000000"/>
                <w:kern w:val="2"/>
                <w:lang w:eastAsia="ru-RU" w:bidi="hi-IN"/>
              </w:rPr>
              <w:t>с</w:t>
            </w:r>
            <w:r w:rsidRPr="001D34AF">
              <w:rPr>
                <w:color w:val="000000"/>
                <w:kern w:val="2"/>
                <w:lang w:eastAsia="ru-RU" w:bidi="hi-IN"/>
              </w:rPr>
              <w:t>по</w:t>
            </w:r>
            <w:r w:rsidRPr="001D34AF">
              <w:rPr>
                <w:color w:val="000000"/>
                <w:kern w:val="2"/>
                <w:lang w:eastAsia="ru-RU" w:bidi="hi-IN"/>
              </w:rPr>
              <w:t>л</w:t>
            </w:r>
            <w:r w:rsidRPr="001D34AF">
              <w:rPr>
                <w:color w:val="000000"/>
                <w:kern w:val="2"/>
                <w:lang w:eastAsia="ru-RU" w:bidi="hi-IN"/>
              </w:rPr>
              <w:t>н</w:t>
            </w:r>
            <w:r w:rsidRPr="001D34AF">
              <w:rPr>
                <w:color w:val="000000"/>
                <w:kern w:val="2"/>
                <w:lang w:eastAsia="ru-RU" w:bidi="hi-IN"/>
              </w:rPr>
              <w:t>и</w:t>
            </w:r>
            <w:r w:rsidRPr="001D34AF">
              <w:rPr>
                <w:color w:val="000000"/>
                <w:kern w:val="2"/>
                <w:lang w:eastAsia="ru-RU" w:bidi="hi-IN"/>
              </w:rPr>
              <w:t>тель</w:t>
            </w:r>
            <w:r w:rsidR="003C78BD" w:rsidRPr="001D34AF">
              <w:rPr>
                <w:color w:val="000000"/>
                <w:kern w:val="2"/>
                <w:lang w:eastAsia="ru-RU" w:bidi="hi-IN"/>
              </w:rPr>
              <w:t xml:space="preserve"> усл</w:t>
            </w:r>
            <w:r w:rsidR="003C78BD" w:rsidRPr="001D34AF">
              <w:rPr>
                <w:color w:val="000000"/>
                <w:kern w:val="2"/>
                <w:lang w:eastAsia="ru-RU" w:bidi="hi-IN"/>
              </w:rPr>
              <w:t>у</w:t>
            </w:r>
            <w:r w:rsidR="003C78BD" w:rsidRPr="001D34AF">
              <w:rPr>
                <w:color w:val="000000"/>
                <w:kern w:val="2"/>
                <w:lang w:eastAsia="ru-RU" w:bidi="hi-IN"/>
              </w:rPr>
              <w:t>ги</w:t>
            </w:r>
          </w:p>
        </w:tc>
        <w:tc>
          <w:tcPr>
            <w:tcW w:w="986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Отме</w:t>
            </w:r>
            <w:r w:rsidRPr="001D34AF">
              <w:rPr>
                <w:color w:val="000000"/>
                <w:kern w:val="2"/>
                <w:lang w:eastAsia="ru-RU" w:bidi="hi-IN"/>
              </w:rPr>
              <w:t>т</w:t>
            </w:r>
            <w:r w:rsidRPr="001D34AF">
              <w:rPr>
                <w:color w:val="000000"/>
                <w:kern w:val="2"/>
                <w:lang w:eastAsia="ru-RU" w:bidi="hi-IN"/>
              </w:rPr>
              <w:t xml:space="preserve">ка </w:t>
            </w:r>
            <w:r w:rsidRPr="001D34AF">
              <w:rPr>
                <w:color w:val="000000"/>
                <w:spacing w:val="-6"/>
                <w:kern w:val="2"/>
                <w:lang w:eastAsia="ru-RU" w:bidi="hi-IN"/>
              </w:rPr>
              <w:t>о выпол</w:t>
            </w:r>
            <w:r w:rsidRPr="001D34AF">
              <w:rPr>
                <w:color w:val="000000"/>
                <w:kern w:val="2"/>
                <w:lang w:eastAsia="ru-RU" w:bidi="hi-IN"/>
              </w:rPr>
              <w:softHyphen/>
              <w:t>нении</w:t>
            </w:r>
          </w:p>
        </w:tc>
      </w:tr>
      <w:tr w:rsidR="007720B8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spacing w:val="-8"/>
                <w:kern w:val="2"/>
                <w:lang w:eastAsia="ru-RU" w:bidi="hi-IN"/>
              </w:rPr>
            </w:pPr>
            <w:r w:rsidRPr="001D34AF">
              <w:rPr>
                <w:color w:val="000000"/>
                <w:spacing w:val="-8"/>
                <w:kern w:val="2"/>
                <w:lang w:eastAsia="ru-RU" w:bidi="hi-I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7</w:t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1D34AF">
              <w:rPr>
                <w:bCs/>
                <w:color w:val="000000"/>
                <w:kern w:val="2"/>
                <w:lang w:eastAsia="ru-RU" w:bidi="hi-IN"/>
              </w:rPr>
              <w:t>Социально-бытовые услуги</w:t>
            </w:r>
          </w:p>
        </w:tc>
      </w:tr>
      <w:tr w:rsidR="003C78BD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</w:t>
            </w:r>
            <w:r w:rsidR="003A4573" w:rsidRPr="001D34AF">
              <w:rPr>
                <w:color w:val="000000"/>
                <w:kern w:val="2"/>
                <w:lang w:eastAsia="en-US" w:bidi="hi-IN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Благоустройство и приспособление жилья или помощь в этом</w:t>
            </w:r>
          </w:p>
        </w:tc>
        <w:tc>
          <w:tcPr>
            <w:tcW w:w="1160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</w:tbl>
    <w:p w:rsidR="007720B8" w:rsidRDefault="007720B8"/>
    <w:p w:rsidR="007720B8" w:rsidRPr="007720B8" w:rsidRDefault="007720B8">
      <w:pPr>
        <w:rPr>
          <w:sz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4062"/>
        <w:gridCol w:w="1160"/>
        <w:gridCol w:w="1134"/>
        <w:gridCol w:w="993"/>
        <w:gridCol w:w="799"/>
        <w:gridCol w:w="986"/>
      </w:tblGrid>
      <w:tr w:rsidR="007720B8" w:rsidRPr="001D34AF" w:rsidTr="001D34AF">
        <w:trPr>
          <w:trHeight w:val="20"/>
          <w:tblHeader/>
          <w:jc w:val="center"/>
        </w:trPr>
        <w:tc>
          <w:tcPr>
            <w:tcW w:w="505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lastRenderedPageBreak/>
              <w:t>1</w:t>
            </w:r>
          </w:p>
        </w:tc>
        <w:tc>
          <w:tcPr>
            <w:tcW w:w="4062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spacing w:val="-8"/>
                <w:kern w:val="2"/>
                <w:lang w:eastAsia="ru-RU" w:bidi="hi-IN"/>
              </w:rPr>
            </w:pPr>
            <w:r w:rsidRPr="001D34AF">
              <w:rPr>
                <w:color w:val="000000"/>
                <w:spacing w:val="-8"/>
                <w:kern w:val="2"/>
                <w:lang w:eastAsia="ru-RU" w:bidi="hi-I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7720B8" w:rsidRPr="001D34AF" w:rsidRDefault="007720B8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7</w:t>
            </w: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отдельных видов услуг, предоставляемых ст</w:t>
            </w:r>
            <w:r w:rsidRPr="001D34AF">
              <w:rPr>
                <w:color w:val="000000"/>
                <w:kern w:val="2"/>
                <w:lang w:eastAsia="en-US" w:bidi="hi-IN"/>
              </w:rPr>
              <w:t>о</w:t>
            </w:r>
            <w:r w:rsidRPr="001D34AF">
              <w:rPr>
                <w:color w:val="000000"/>
                <w:kern w:val="2"/>
                <w:lang w:eastAsia="en-US" w:bidi="hi-IN"/>
              </w:rPr>
              <w:t>ронними организациями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Приобретение (или помощь в прио</w:t>
            </w:r>
            <w:r w:rsidRPr="001D34AF">
              <w:rPr>
                <w:color w:val="000000"/>
                <w:kern w:val="2"/>
                <w:lang w:eastAsia="en-US" w:bidi="hi-IN"/>
              </w:rPr>
              <w:t>б</w:t>
            </w:r>
            <w:r w:rsidRPr="001D34AF">
              <w:rPr>
                <w:color w:val="000000"/>
                <w:kern w:val="2"/>
                <w:lang w:eastAsia="en-US" w:bidi="hi-IN"/>
              </w:rPr>
              <w:t>ретении) товаров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приготовлении (или приг</w:t>
            </w:r>
            <w:r w:rsidRPr="001D34AF">
              <w:rPr>
                <w:color w:val="000000"/>
                <w:kern w:val="2"/>
                <w:lang w:eastAsia="en-US" w:bidi="hi-IN"/>
              </w:rPr>
              <w:t>о</w:t>
            </w:r>
            <w:r w:rsidRPr="001D34AF">
              <w:rPr>
                <w:color w:val="000000"/>
                <w:kern w:val="2"/>
                <w:lang w:eastAsia="en-US" w:bidi="hi-IN"/>
              </w:rPr>
              <w:t>товление) пищи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5.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приеме пищи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6.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организации хранения пр</w:t>
            </w:r>
            <w:r w:rsidRPr="001D34AF">
              <w:rPr>
                <w:color w:val="000000"/>
                <w:kern w:val="2"/>
                <w:lang w:eastAsia="en-US" w:bidi="hi-IN"/>
              </w:rPr>
              <w:t>о</w:t>
            </w:r>
            <w:r w:rsidRPr="001D34AF">
              <w:rPr>
                <w:color w:val="000000"/>
                <w:kern w:val="2"/>
                <w:lang w:eastAsia="en-US" w:bidi="hi-IN"/>
              </w:rPr>
              <w:t>дуктов и вещей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7.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Одевание и переодевание одежды или помощь в этом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8.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Смена подгузников и абсорбирующ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го белья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9.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при посещении туалета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10.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Проведение (или помощь в осущест</w:t>
            </w:r>
            <w:r w:rsidRPr="001D34AF">
              <w:rPr>
                <w:color w:val="000000"/>
                <w:kern w:val="2"/>
                <w:lang w:eastAsia="en-US" w:bidi="hi-IN"/>
              </w:rPr>
              <w:t>в</w:t>
            </w:r>
            <w:r w:rsidRPr="001D34AF">
              <w:rPr>
                <w:color w:val="000000"/>
                <w:kern w:val="2"/>
                <w:lang w:eastAsia="en-US" w:bidi="hi-IN"/>
              </w:rPr>
              <w:t>лении) санитарно-гигиенических процедур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11.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парикмахе</w:t>
            </w:r>
            <w:r w:rsidRPr="001D34AF">
              <w:rPr>
                <w:color w:val="000000"/>
                <w:kern w:val="2"/>
                <w:lang w:eastAsia="en-US" w:bidi="hi-IN"/>
              </w:rPr>
              <w:t>р</w:t>
            </w:r>
            <w:r w:rsidRPr="001D34AF">
              <w:rPr>
                <w:color w:val="000000"/>
                <w:kern w:val="2"/>
                <w:lang w:eastAsia="en-US" w:bidi="hi-IN"/>
              </w:rPr>
              <w:t>ских услуг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12.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уходе (уход) за личными вещами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13.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смене (смена) постельн</w:t>
            </w:r>
            <w:r w:rsidRPr="001D34AF">
              <w:rPr>
                <w:color w:val="000000"/>
                <w:kern w:val="2"/>
                <w:lang w:eastAsia="en-US" w:bidi="hi-IN"/>
              </w:rPr>
              <w:t>о</w:t>
            </w:r>
            <w:r w:rsidRPr="001D34AF">
              <w:rPr>
                <w:color w:val="000000"/>
                <w:kern w:val="2"/>
                <w:lang w:eastAsia="en-US" w:bidi="hi-IN"/>
              </w:rPr>
              <w:t>го белья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14.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уборке жилых помещ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ний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15.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Оказание помощи в выполнении (в</w:t>
            </w:r>
            <w:r w:rsidRPr="001D34AF">
              <w:rPr>
                <w:color w:val="000000"/>
                <w:kern w:val="2"/>
                <w:lang w:eastAsia="en-US" w:bidi="hi-IN"/>
              </w:rPr>
              <w:t>ы</w:t>
            </w:r>
            <w:r w:rsidRPr="001D34AF">
              <w:rPr>
                <w:color w:val="000000"/>
                <w:kern w:val="2"/>
                <w:lang w:eastAsia="en-US" w:bidi="hi-IN"/>
              </w:rPr>
              <w:t>полнение) работ по дому при отсу</w:t>
            </w:r>
            <w:r w:rsidRPr="001D34AF">
              <w:rPr>
                <w:color w:val="000000"/>
                <w:kern w:val="2"/>
                <w:lang w:eastAsia="en-US" w:bidi="hi-IN"/>
              </w:rPr>
              <w:t>т</w:t>
            </w:r>
            <w:r w:rsidRPr="001D34AF">
              <w:rPr>
                <w:color w:val="000000"/>
                <w:kern w:val="2"/>
                <w:lang w:eastAsia="en-US" w:bidi="hi-IN"/>
              </w:rPr>
              <w:t>ствии в нем центрального водосна</w:t>
            </w:r>
            <w:r w:rsidRPr="001D34AF">
              <w:rPr>
                <w:color w:val="000000"/>
                <w:kern w:val="2"/>
                <w:lang w:eastAsia="en-US" w:bidi="hi-IN"/>
              </w:rPr>
              <w:t>б</w:t>
            </w:r>
            <w:r w:rsidRPr="001D34AF">
              <w:rPr>
                <w:color w:val="000000"/>
                <w:kern w:val="2"/>
                <w:lang w:eastAsia="en-US" w:bidi="hi-IN"/>
              </w:rPr>
              <w:t>жения и отопления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16.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планировании и учете д</w:t>
            </w:r>
            <w:r w:rsidRPr="001D34AF">
              <w:rPr>
                <w:color w:val="000000"/>
                <w:kern w:val="2"/>
                <w:lang w:eastAsia="en-US" w:bidi="hi-IN"/>
              </w:rPr>
              <w:t>о</w:t>
            </w:r>
            <w:r w:rsidRPr="001D34AF">
              <w:rPr>
                <w:color w:val="000000"/>
                <w:kern w:val="2"/>
                <w:lang w:eastAsia="en-US" w:bidi="hi-IN"/>
              </w:rPr>
              <w:t>ходов и расходов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17.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Оплата жилищно-коммунальных услуг, услуг связи и других плат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жей или помощь в этом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18.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Присмотр в дневное и ночное время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19.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передвижении внутри и вне жилого помещения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20.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транспор</w:t>
            </w:r>
            <w:r w:rsidRPr="001D34AF">
              <w:rPr>
                <w:color w:val="000000"/>
                <w:kern w:val="2"/>
                <w:lang w:eastAsia="en-US" w:bidi="hi-IN"/>
              </w:rPr>
              <w:t>т</w:t>
            </w:r>
            <w:r w:rsidRPr="001D34AF">
              <w:rPr>
                <w:color w:val="000000"/>
                <w:kern w:val="2"/>
                <w:lang w:eastAsia="en-US" w:bidi="hi-IN"/>
              </w:rPr>
              <w:t>ных услуг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21.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при подготовке (подгото</w:t>
            </w:r>
            <w:r w:rsidRPr="001D34AF">
              <w:rPr>
                <w:color w:val="000000"/>
                <w:kern w:val="2"/>
                <w:lang w:eastAsia="en-US" w:bidi="hi-IN"/>
              </w:rPr>
              <w:t>в</w:t>
            </w:r>
            <w:r w:rsidRPr="001D34AF">
              <w:rPr>
                <w:color w:val="000000"/>
                <w:kern w:val="2"/>
                <w:lang w:eastAsia="en-US" w:bidi="hi-IN"/>
              </w:rPr>
              <w:t>ка) вещей для выхода/выезда за пределы дома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22.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проведении ремонта пом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щений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23.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организации ритуал</w:t>
            </w:r>
            <w:r w:rsidRPr="001D34AF">
              <w:rPr>
                <w:color w:val="000000"/>
                <w:kern w:val="2"/>
                <w:lang w:eastAsia="en-US" w:bidi="hi-IN"/>
              </w:rPr>
              <w:t>ь</w:t>
            </w:r>
            <w:r w:rsidRPr="001D34AF">
              <w:rPr>
                <w:color w:val="000000"/>
                <w:kern w:val="2"/>
                <w:lang w:eastAsia="en-US" w:bidi="hi-IN"/>
              </w:rPr>
              <w:t>ных услуг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24.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благоустройстве и уходе за придомовой территорией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Социально-медицинские услуги</w:t>
            </w: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25.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Консультирование по социально-</w:t>
            </w:r>
            <w:r w:rsidRPr="001D34AF">
              <w:rPr>
                <w:color w:val="000000"/>
                <w:kern w:val="2"/>
                <w:lang w:eastAsia="en-US" w:bidi="hi-IN"/>
              </w:rPr>
              <w:lastRenderedPageBreak/>
              <w:t>медицинским вопросам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lastRenderedPageBreak/>
              <w:t>26.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Наблюдение за состоянием здоровья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27.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соблюдении назначений врача, в т.ч. связанных с организ</w:t>
            </w:r>
            <w:r w:rsidRPr="001D34AF">
              <w:rPr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color w:val="000000"/>
                <w:kern w:val="2"/>
                <w:lang w:eastAsia="en-US" w:bidi="hi-IN"/>
              </w:rPr>
              <w:t>цией ухода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28.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Проведение мероприятий, направле</w:t>
            </w:r>
            <w:r w:rsidRPr="001D34AF">
              <w:rPr>
                <w:color w:val="000000"/>
                <w:kern w:val="2"/>
                <w:lang w:eastAsia="en-US" w:bidi="hi-IN"/>
              </w:rPr>
              <w:t>н</w:t>
            </w:r>
            <w:r w:rsidRPr="001D34AF">
              <w:rPr>
                <w:color w:val="000000"/>
                <w:kern w:val="2"/>
                <w:lang w:eastAsia="en-US" w:bidi="hi-IN"/>
              </w:rPr>
              <w:t>ных на формирование здорового о</w:t>
            </w:r>
            <w:r w:rsidRPr="001D34AF">
              <w:rPr>
                <w:color w:val="000000"/>
                <w:kern w:val="2"/>
                <w:lang w:eastAsia="en-US" w:bidi="hi-IN"/>
              </w:rPr>
              <w:t>б</w:t>
            </w:r>
            <w:r w:rsidRPr="001D34AF">
              <w:rPr>
                <w:color w:val="000000"/>
                <w:kern w:val="2"/>
                <w:lang w:eastAsia="en-US" w:bidi="hi-IN"/>
              </w:rPr>
              <w:t>раза жизни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29.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медици</w:t>
            </w:r>
            <w:r w:rsidRPr="001D34AF">
              <w:rPr>
                <w:color w:val="000000"/>
                <w:kern w:val="2"/>
                <w:lang w:eastAsia="en-US" w:bidi="hi-IN"/>
              </w:rPr>
              <w:t>н</w:t>
            </w:r>
            <w:r w:rsidRPr="001D34AF">
              <w:rPr>
                <w:color w:val="000000"/>
                <w:kern w:val="2"/>
                <w:lang w:eastAsia="en-US" w:bidi="hi-IN"/>
              </w:rPr>
              <w:t>ской помощи, санаторно-курортного леч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ния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30.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Сопровождение в учреждениях здр</w:t>
            </w:r>
            <w:r w:rsidRPr="001D34AF">
              <w:rPr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color w:val="000000"/>
                <w:kern w:val="2"/>
                <w:lang w:eastAsia="en-US" w:bidi="hi-IN"/>
              </w:rPr>
              <w:t>воохранения и др.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31.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Посещение получателя социальных услуг во время лечения в медици</w:t>
            </w:r>
            <w:r w:rsidRPr="001D34AF">
              <w:rPr>
                <w:color w:val="000000"/>
                <w:kern w:val="2"/>
                <w:lang w:eastAsia="en-US" w:bidi="hi-IN"/>
              </w:rPr>
              <w:t>н</w:t>
            </w:r>
            <w:r w:rsidRPr="001D34AF">
              <w:rPr>
                <w:color w:val="000000"/>
                <w:kern w:val="2"/>
                <w:lang w:eastAsia="en-US" w:bidi="hi-IN"/>
              </w:rPr>
              <w:t>ских организациях в стационарных условиях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32.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и реализ</w:t>
            </w:r>
            <w:r w:rsidRPr="001D34AF">
              <w:rPr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color w:val="000000"/>
                <w:kern w:val="2"/>
                <w:lang w:eastAsia="en-US" w:bidi="hi-IN"/>
              </w:rPr>
              <w:t>ции индивидуальной программы реабил</w:t>
            </w:r>
            <w:r w:rsidRPr="001D34AF">
              <w:rPr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color w:val="000000"/>
                <w:kern w:val="2"/>
                <w:lang w:eastAsia="en-US" w:bidi="hi-IN"/>
              </w:rPr>
              <w:t>тации и абилитации инв</w:t>
            </w:r>
            <w:r w:rsidRPr="001D34AF">
              <w:rPr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color w:val="000000"/>
                <w:kern w:val="2"/>
                <w:lang w:eastAsia="en-US" w:bidi="hi-IN"/>
              </w:rPr>
              <w:t>лида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33.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обеспечении лека</w:t>
            </w:r>
            <w:r w:rsidRPr="001D34AF">
              <w:rPr>
                <w:color w:val="000000"/>
                <w:kern w:val="2"/>
                <w:lang w:eastAsia="en-US" w:bidi="hi-IN"/>
              </w:rPr>
              <w:t>р</w:t>
            </w:r>
            <w:r w:rsidRPr="001D34AF">
              <w:rPr>
                <w:color w:val="000000"/>
                <w:kern w:val="2"/>
                <w:lang w:eastAsia="en-US" w:bidi="hi-IN"/>
              </w:rPr>
              <w:t>ственными препаратами и медици</w:t>
            </w:r>
            <w:r w:rsidRPr="001D34AF">
              <w:rPr>
                <w:color w:val="000000"/>
                <w:kern w:val="2"/>
                <w:lang w:eastAsia="en-US" w:bidi="hi-IN"/>
              </w:rPr>
              <w:t>н</w:t>
            </w:r>
            <w:r w:rsidRPr="001D34AF">
              <w:rPr>
                <w:color w:val="000000"/>
                <w:kern w:val="2"/>
                <w:lang w:eastAsia="en-US" w:bidi="hi-IN"/>
              </w:rPr>
              <w:t>скими изделиями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Социально-психологические услуги</w:t>
            </w: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34.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Социально-психологический патр</w:t>
            </w:r>
            <w:r w:rsidRPr="001D34AF">
              <w:rPr>
                <w:color w:val="000000"/>
                <w:kern w:val="2"/>
                <w:lang w:eastAsia="en-US" w:bidi="hi-IN"/>
              </w:rPr>
              <w:t>о</w:t>
            </w:r>
            <w:r w:rsidRPr="001D34AF">
              <w:rPr>
                <w:color w:val="000000"/>
                <w:kern w:val="2"/>
                <w:lang w:eastAsia="en-US" w:bidi="hi-IN"/>
              </w:rPr>
              <w:t>наж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35.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Психологическая поддержка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Социально-педагогические услуги</w:t>
            </w: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36.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Социально-педагогическое сопрово</w:t>
            </w:r>
            <w:r w:rsidRPr="001D34AF">
              <w:rPr>
                <w:color w:val="000000"/>
                <w:kern w:val="2"/>
                <w:lang w:eastAsia="en-US" w:bidi="hi-IN"/>
              </w:rPr>
              <w:t>ж</w:t>
            </w:r>
            <w:r w:rsidRPr="001D34AF">
              <w:rPr>
                <w:color w:val="000000"/>
                <w:kern w:val="2"/>
                <w:lang w:eastAsia="en-US" w:bidi="hi-IN"/>
              </w:rPr>
              <w:t>дение в процессе повседневной де</w:t>
            </w:r>
            <w:r w:rsidRPr="001D34AF">
              <w:rPr>
                <w:color w:val="000000"/>
                <w:kern w:val="2"/>
                <w:lang w:eastAsia="en-US" w:bidi="hi-IN"/>
              </w:rPr>
              <w:t>я</w:t>
            </w:r>
            <w:r w:rsidRPr="001D34AF">
              <w:rPr>
                <w:color w:val="000000"/>
                <w:kern w:val="2"/>
                <w:lang w:eastAsia="en-US" w:bidi="hi-IN"/>
              </w:rPr>
              <w:t>тельности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37.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организации (или орган</w:t>
            </w:r>
            <w:r w:rsidRPr="001D34AF">
              <w:rPr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color w:val="000000"/>
                <w:kern w:val="2"/>
                <w:lang w:eastAsia="en-US" w:bidi="hi-IN"/>
              </w:rPr>
              <w:t>зация) досуга, формирование поз</w:t>
            </w:r>
            <w:r w:rsidRPr="001D34AF">
              <w:rPr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color w:val="000000"/>
                <w:kern w:val="2"/>
                <w:lang w:eastAsia="en-US" w:bidi="hi-IN"/>
              </w:rPr>
              <w:t>тивных интересов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38.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Чтение журналов, газет и книг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Социально-трудовые услуги</w:t>
            </w: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39.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трудоустройстве или с</w:t>
            </w:r>
            <w:r w:rsidRPr="001D34AF">
              <w:rPr>
                <w:color w:val="000000"/>
                <w:kern w:val="2"/>
                <w:lang w:eastAsia="en-US" w:bidi="hi-IN"/>
              </w:rPr>
              <w:t>о</w:t>
            </w:r>
            <w:r w:rsidRPr="001D34AF">
              <w:rPr>
                <w:color w:val="000000"/>
                <w:kern w:val="2"/>
                <w:lang w:eastAsia="en-US" w:bidi="hi-IN"/>
              </w:rPr>
              <w:t>циальной занятости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40.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образов</w:t>
            </w:r>
            <w:r w:rsidRPr="001D34AF">
              <w:rPr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color w:val="000000"/>
                <w:kern w:val="2"/>
                <w:lang w:eastAsia="en-US" w:bidi="hi-IN"/>
              </w:rPr>
              <w:t>ния, в том числе профессионального обр</w:t>
            </w:r>
            <w:r w:rsidRPr="001D34AF">
              <w:rPr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color w:val="000000"/>
                <w:kern w:val="2"/>
                <w:lang w:eastAsia="en-US" w:bidi="hi-IN"/>
              </w:rPr>
              <w:t>зования, профессионального обуч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ния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Социально-правовые услуги</w:t>
            </w: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41.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юридич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ских услуг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42.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реализации и защите з</w:t>
            </w:r>
            <w:r w:rsidRPr="001D34AF">
              <w:rPr>
                <w:color w:val="000000"/>
                <w:kern w:val="2"/>
                <w:lang w:eastAsia="en-US" w:bidi="hi-IN"/>
              </w:rPr>
              <w:t>а</w:t>
            </w:r>
            <w:r w:rsidRPr="001D34AF">
              <w:rPr>
                <w:color w:val="000000"/>
                <w:kern w:val="2"/>
                <w:lang w:eastAsia="en-US" w:bidi="hi-IN"/>
              </w:rPr>
              <w:t>конных прав и интересов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43.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оформлении документов, восстановлении утраченных докуме</w:t>
            </w:r>
            <w:r w:rsidRPr="001D34AF">
              <w:rPr>
                <w:color w:val="000000"/>
                <w:kern w:val="2"/>
                <w:lang w:eastAsia="en-US" w:bidi="hi-IN"/>
              </w:rPr>
              <w:t>н</w:t>
            </w:r>
            <w:r w:rsidRPr="001D34AF">
              <w:rPr>
                <w:color w:val="000000"/>
                <w:kern w:val="2"/>
                <w:lang w:eastAsia="en-US" w:bidi="hi-IN"/>
              </w:rPr>
              <w:t>тов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</w:tbl>
    <w:p w:rsidR="00F3609F" w:rsidRDefault="00F3609F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4062"/>
        <w:gridCol w:w="1160"/>
        <w:gridCol w:w="1134"/>
        <w:gridCol w:w="993"/>
        <w:gridCol w:w="799"/>
        <w:gridCol w:w="986"/>
      </w:tblGrid>
      <w:tr w:rsidR="00F3609F" w:rsidRPr="001D34AF" w:rsidTr="001D34AF">
        <w:trPr>
          <w:trHeight w:val="20"/>
          <w:tblHeader/>
          <w:jc w:val="center"/>
        </w:trPr>
        <w:tc>
          <w:tcPr>
            <w:tcW w:w="505" w:type="dxa"/>
            <w:shd w:val="clear" w:color="auto" w:fill="auto"/>
          </w:tcPr>
          <w:p w:rsidR="00F3609F" w:rsidRPr="001D34AF" w:rsidRDefault="00F3609F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:rsidR="00F3609F" w:rsidRPr="001D34AF" w:rsidRDefault="00F3609F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F3609F" w:rsidRPr="001D34AF" w:rsidRDefault="00F3609F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609F" w:rsidRPr="001D34AF" w:rsidRDefault="00F3609F" w:rsidP="001D34AF">
            <w:pPr>
              <w:widowControl w:val="0"/>
              <w:suppressAutoHyphens w:val="0"/>
              <w:jc w:val="center"/>
              <w:rPr>
                <w:color w:val="000000"/>
                <w:spacing w:val="-8"/>
                <w:kern w:val="2"/>
                <w:lang w:eastAsia="ru-RU" w:bidi="hi-IN"/>
              </w:rPr>
            </w:pPr>
            <w:r w:rsidRPr="001D34AF">
              <w:rPr>
                <w:color w:val="000000"/>
                <w:spacing w:val="-8"/>
                <w:kern w:val="2"/>
                <w:lang w:eastAsia="ru-RU" w:bidi="hi-I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3609F" w:rsidRPr="001D34AF" w:rsidRDefault="00F3609F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F3609F" w:rsidRPr="001D34AF" w:rsidRDefault="00F3609F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F3609F" w:rsidRPr="001D34AF" w:rsidRDefault="00F3609F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ru-RU" w:bidi="hi-IN"/>
              </w:rPr>
            </w:pPr>
            <w:r w:rsidRPr="001D34AF">
              <w:rPr>
                <w:color w:val="000000"/>
                <w:kern w:val="2"/>
                <w:lang w:eastAsia="ru-RU" w:bidi="hi-IN"/>
              </w:rPr>
              <w:t>7</w:t>
            </w:r>
          </w:p>
        </w:tc>
      </w:tr>
      <w:tr w:rsidR="00703235" w:rsidRPr="001D34AF" w:rsidTr="001D34AF">
        <w:trPr>
          <w:trHeight w:val="20"/>
          <w:tblHeader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44.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Содействие в получении мер соц</w:t>
            </w:r>
            <w:r w:rsidRPr="001D34AF">
              <w:rPr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color w:val="000000"/>
                <w:kern w:val="2"/>
                <w:lang w:eastAsia="en-US" w:bidi="hi-IN"/>
              </w:rPr>
              <w:t>альной поддержки, в том числе льгот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E13D9B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Услуги в целях повышения коммуникативного потенциала</w:t>
            </w: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45.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социально-средовой орие</w:t>
            </w:r>
            <w:r w:rsidRPr="001D34AF">
              <w:rPr>
                <w:color w:val="000000"/>
                <w:kern w:val="2"/>
                <w:lang w:eastAsia="en-US" w:bidi="hi-IN"/>
              </w:rPr>
              <w:t>н</w:t>
            </w:r>
            <w:r w:rsidRPr="001D34AF">
              <w:rPr>
                <w:color w:val="000000"/>
                <w:kern w:val="2"/>
                <w:lang w:eastAsia="en-US" w:bidi="hi-IN"/>
              </w:rPr>
              <w:t>тации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46.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Обучение инвалидов пользованию средствами ухода, техническими средствами реабилитации, связи, АДК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47.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Обучение навыкам (поддержание навыков) поведения в быту и общ</w:t>
            </w:r>
            <w:r w:rsidRPr="001D34AF">
              <w:rPr>
                <w:color w:val="000000"/>
                <w:kern w:val="2"/>
                <w:lang w:eastAsia="en-US" w:bidi="hi-IN"/>
              </w:rPr>
              <w:t>е</w:t>
            </w:r>
            <w:r w:rsidRPr="001D34AF">
              <w:rPr>
                <w:color w:val="000000"/>
                <w:kern w:val="2"/>
                <w:lang w:eastAsia="en-US" w:bidi="hi-IN"/>
              </w:rPr>
              <w:t>ственных местах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48.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планировании бытовой и социальной деятельности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49.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Помощь в коммуникации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  <w:tr w:rsidR="00703235" w:rsidRPr="001D34AF" w:rsidTr="001D34AF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50.</w:t>
            </w:r>
          </w:p>
        </w:tc>
        <w:tc>
          <w:tcPr>
            <w:tcW w:w="4062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rPr>
                <w:color w:val="000000"/>
                <w:kern w:val="2"/>
                <w:lang w:eastAsia="en-US" w:bidi="hi-IN"/>
              </w:rPr>
            </w:pPr>
            <w:r w:rsidRPr="001D34AF">
              <w:rPr>
                <w:color w:val="000000"/>
                <w:kern w:val="2"/>
                <w:lang w:eastAsia="en-US" w:bidi="hi-IN"/>
              </w:rPr>
              <w:t>Консультирование получателя соц</w:t>
            </w:r>
            <w:r w:rsidRPr="001D34AF">
              <w:rPr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color w:val="000000"/>
                <w:kern w:val="2"/>
                <w:lang w:eastAsia="en-US" w:bidi="hi-IN"/>
              </w:rPr>
              <w:t>альных услуг и (или) его бл</w:t>
            </w:r>
            <w:r w:rsidRPr="001D34AF">
              <w:rPr>
                <w:color w:val="000000"/>
                <w:kern w:val="2"/>
                <w:lang w:eastAsia="en-US" w:bidi="hi-IN"/>
              </w:rPr>
              <w:t>и</w:t>
            </w:r>
            <w:r w:rsidRPr="001D34AF">
              <w:rPr>
                <w:color w:val="000000"/>
                <w:kern w:val="2"/>
                <w:lang w:eastAsia="en-US" w:bidi="hi-IN"/>
              </w:rPr>
              <w:t>жайшего окружения по вопросам социальной реабилитации</w:t>
            </w:r>
          </w:p>
        </w:tc>
        <w:tc>
          <w:tcPr>
            <w:tcW w:w="1160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799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  <w:tc>
          <w:tcPr>
            <w:tcW w:w="986" w:type="dxa"/>
            <w:shd w:val="clear" w:color="auto" w:fill="auto"/>
          </w:tcPr>
          <w:p w:rsidR="00703235" w:rsidRPr="001D34AF" w:rsidRDefault="00703235" w:rsidP="001D34AF">
            <w:pPr>
              <w:widowControl w:val="0"/>
              <w:suppressAutoHyphens w:val="0"/>
              <w:jc w:val="center"/>
              <w:rPr>
                <w:color w:val="000000"/>
                <w:kern w:val="2"/>
                <w:lang w:eastAsia="en-US" w:bidi="hi-IN"/>
              </w:rPr>
            </w:pPr>
          </w:p>
        </w:tc>
      </w:tr>
    </w:tbl>
    <w:p w:rsidR="003C78BD" w:rsidRPr="00C87FF1" w:rsidRDefault="003C78BD" w:rsidP="00C87FF1">
      <w:pPr>
        <w:suppressAutoHyphens w:val="0"/>
        <w:rPr>
          <w:color w:val="000000"/>
          <w:kern w:val="2"/>
          <w:sz w:val="28"/>
          <w:szCs w:val="28"/>
          <w:lang w:eastAsia="en-US" w:bidi="hi-IN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9"/>
        <w:gridCol w:w="385"/>
        <w:gridCol w:w="236"/>
        <w:gridCol w:w="179"/>
        <w:gridCol w:w="243"/>
        <w:gridCol w:w="320"/>
        <w:gridCol w:w="383"/>
        <w:gridCol w:w="180"/>
        <w:gridCol w:w="102"/>
        <w:gridCol w:w="461"/>
        <w:gridCol w:w="102"/>
        <w:gridCol w:w="932"/>
        <w:gridCol w:w="33"/>
      </w:tblGrid>
      <w:tr w:rsidR="00C87FF1" w:rsidRPr="001D34AF" w:rsidTr="001D34AF">
        <w:tc>
          <w:tcPr>
            <w:tcW w:w="6259" w:type="dxa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ind w:firstLine="709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 w:bidi="hi-IN"/>
              </w:rPr>
              <w:t xml:space="preserve"> 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20. Адаптационный период</w:t>
            </w:r>
          </w:p>
        </w:tc>
        <w:tc>
          <w:tcPr>
            <w:tcW w:w="38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ind w:firstLine="709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да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1067" w:type="dxa"/>
            <w:gridSpan w:val="3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нет</w:t>
            </w:r>
          </w:p>
        </w:tc>
      </w:tr>
      <w:tr w:rsidR="00C87FF1" w:rsidRPr="001D34AF" w:rsidTr="001D34AF">
        <w:tc>
          <w:tcPr>
            <w:tcW w:w="6259" w:type="dxa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ind w:firstLine="709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 w:bidi="hi-IN"/>
              </w:rPr>
              <w:t xml:space="preserve"> 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21. Услуги ассисте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н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та</w:t>
            </w:r>
          </w:p>
        </w:tc>
        <w:tc>
          <w:tcPr>
            <w:tcW w:w="38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ind w:firstLine="709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да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1067" w:type="dxa"/>
            <w:gridSpan w:val="3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нет</w:t>
            </w:r>
          </w:p>
        </w:tc>
      </w:tr>
      <w:tr w:rsidR="00C87FF1" w:rsidRPr="001D34AF" w:rsidTr="001D34AF">
        <w:tc>
          <w:tcPr>
            <w:tcW w:w="6259" w:type="dxa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ind w:firstLine="709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 w:bidi="hi-IN"/>
              </w:rPr>
              <w:t xml:space="preserve"> 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22. Содействие в получении образ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о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вания</w:t>
            </w:r>
          </w:p>
        </w:tc>
        <w:tc>
          <w:tcPr>
            <w:tcW w:w="38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ind w:firstLine="709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да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1067" w:type="dxa"/>
            <w:gridSpan w:val="3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en-US" w:bidi="hi-IN"/>
              </w:rPr>
              <w:t>нет</w:t>
            </w:r>
          </w:p>
        </w:tc>
      </w:tr>
      <w:tr w:rsidR="00C87FF1" w:rsidRPr="001D34AF" w:rsidTr="001D34AF">
        <w:tc>
          <w:tcPr>
            <w:tcW w:w="6259" w:type="dxa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ind w:firstLine="709"/>
              <w:rPr>
                <w:kern w:val="2"/>
                <w:sz w:val="28"/>
                <w:szCs w:val="28"/>
                <w:lang w:eastAsia="en-US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23. Содействие в трудоустро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й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стве</w:t>
            </w:r>
          </w:p>
        </w:tc>
        <w:tc>
          <w:tcPr>
            <w:tcW w:w="385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ind w:firstLine="709"/>
              <w:rPr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15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да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1067" w:type="dxa"/>
            <w:gridSpan w:val="3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нет</w:t>
            </w:r>
          </w:p>
        </w:tc>
      </w:tr>
      <w:tr w:rsidR="007F68D7" w:rsidRPr="001D34AF" w:rsidTr="001D34AF">
        <w:trPr>
          <w:gridAfter w:val="1"/>
          <w:wAfter w:w="33" w:type="dxa"/>
        </w:trPr>
        <w:tc>
          <w:tcPr>
            <w:tcW w:w="6644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ind w:firstLine="709"/>
              <w:rPr>
                <w:kern w:val="2"/>
                <w:sz w:val="28"/>
                <w:szCs w:val="28"/>
                <w:lang w:eastAsia="en-US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7F68D7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 xml:space="preserve">23.1. 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в т.ч. в сопровождаемом трудоустро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й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стве</w:t>
            </w:r>
          </w:p>
        </w:tc>
        <w:tc>
          <w:tcPr>
            <w:tcW w:w="236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703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да</w:t>
            </w:r>
          </w:p>
        </w:tc>
        <w:tc>
          <w:tcPr>
            <w:tcW w:w="282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93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нет</w:t>
            </w:r>
          </w:p>
        </w:tc>
      </w:tr>
      <w:tr w:rsidR="007F68D7" w:rsidRPr="001D34AF" w:rsidTr="001D34AF">
        <w:trPr>
          <w:gridAfter w:val="1"/>
          <w:wAfter w:w="33" w:type="dxa"/>
        </w:trPr>
        <w:tc>
          <w:tcPr>
            <w:tcW w:w="6644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ind w:firstLine="709"/>
              <w:rPr>
                <w:kern w:val="2"/>
                <w:sz w:val="28"/>
                <w:szCs w:val="28"/>
                <w:lang w:eastAsia="en-US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24. Содействие в социальной занят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о</w:t>
            </w:r>
            <w:r w:rsidR="003C78BD"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сти</w:t>
            </w:r>
          </w:p>
        </w:tc>
        <w:tc>
          <w:tcPr>
            <w:tcW w:w="236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703" w:type="dxa"/>
            <w:gridSpan w:val="2"/>
            <w:shd w:val="clear" w:color="auto" w:fill="auto"/>
          </w:tcPr>
          <w:p w:rsidR="003C78BD" w:rsidRPr="001D34AF" w:rsidRDefault="00C10DEE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да</w:t>
            </w:r>
          </w:p>
        </w:tc>
        <w:tc>
          <w:tcPr>
            <w:tcW w:w="282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63" w:type="dxa"/>
            <w:gridSpan w:val="2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ru-RU" w:bidi="hi-IN"/>
              </w:rPr>
            </w:pPr>
            <w:r w:rsidRPr="001D34AF">
              <w:rPr>
                <w:rFonts w:eastAsia="Wingdings"/>
                <w:color w:val="000000"/>
                <w:kern w:val="2"/>
                <w:sz w:val="28"/>
                <w:szCs w:val="28"/>
                <w:lang w:eastAsia="en-US" w:bidi="hi-IN"/>
              </w:rPr>
              <w:sym w:font="Wingdings" w:char="F0A8"/>
            </w:r>
          </w:p>
        </w:tc>
        <w:tc>
          <w:tcPr>
            <w:tcW w:w="932" w:type="dxa"/>
            <w:shd w:val="clear" w:color="auto" w:fill="auto"/>
          </w:tcPr>
          <w:p w:rsidR="003C78BD" w:rsidRPr="001D34AF" w:rsidRDefault="003C78BD" w:rsidP="001D34AF">
            <w:pPr>
              <w:widowControl w:val="0"/>
              <w:suppressAutoHyphens w:val="0"/>
              <w:rPr>
                <w:kern w:val="2"/>
                <w:sz w:val="28"/>
                <w:szCs w:val="28"/>
                <w:lang w:eastAsia="en-US" w:bidi="hi-IN"/>
              </w:rPr>
            </w:pPr>
            <w:r w:rsidRPr="001D34AF">
              <w:rPr>
                <w:color w:val="000000"/>
                <w:kern w:val="2"/>
                <w:sz w:val="28"/>
                <w:szCs w:val="28"/>
                <w:lang w:eastAsia="ru-RU" w:bidi="hi-IN"/>
              </w:rPr>
              <w:t>нет</w:t>
            </w:r>
          </w:p>
        </w:tc>
      </w:tr>
    </w:tbl>
    <w:p w:rsidR="003C78BD" w:rsidRPr="00C87FF1" w:rsidRDefault="003C78BD" w:rsidP="00C10DEE">
      <w:pPr>
        <w:suppressAutoHyphens w:val="0"/>
        <w:ind w:firstLine="567"/>
        <w:jc w:val="both"/>
        <w:rPr>
          <w:kern w:val="2"/>
          <w:sz w:val="28"/>
          <w:szCs w:val="28"/>
          <w:lang w:eastAsia="en-US" w:bidi="hi-IN"/>
        </w:rPr>
      </w:pPr>
      <w:r w:rsidRPr="00C87FF1">
        <w:rPr>
          <w:color w:val="000000"/>
          <w:kern w:val="2"/>
          <w:sz w:val="28"/>
          <w:szCs w:val="28"/>
          <w:lang w:eastAsia="ru-RU" w:bidi="hi-IN"/>
        </w:rPr>
        <w:t>С содержанием индивидуальной программы сопровождаемого проживания с</w:t>
      </w:r>
      <w:r w:rsidRPr="00C87FF1">
        <w:rPr>
          <w:color w:val="000000"/>
          <w:kern w:val="2"/>
          <w:sz w:val="28"/>
          <w:szCs w:val="28"/>
          <w:lang w:eastAsia="ru-RU" w:bidi="hi-IN"/>
        </w:rPr>
        <w:t>о</w:t>
      </w:r>
      <w:r w:rsidRPr="00C87FF1">
        <w:rPr>
          <w:color w:val="000000"/>
          <w:kern w:val="2"/>
          <w:sz w:val="28"/>
          <w:szCs w:val="28"/>
          <w:lang w:eastAsia="ru-RU" w:bidi="hi-IN"/>
        </w:rPr>
        <w:t>гласен</w:t>
      </w:r>
    </w:p>
    <w:tbl>
      <w:tblPr>
        <w:tblW w:w="9526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5"/>
        <w:gridCol w:w="567"/>
        <w:gridCol w:w="3694"/>
      </w:tblGrid>
      <w:tr w:rsidR="003C78BD" w:rsidRPr="007F68D7" w:rsidTr="003C75DA">
        <w:tc>
          <w:tcPr>
            <w:tcW w:w="5265" w:type="dxa"/>
            <w:tcBorders>
              <w:bottom w:val="single" w:sz="4" w:space="0" w:color="000000"/>
            </w:tcBorders>
            <w:vAlign w:val="bottom"/>
          </w:tcPr>
          <w:p w:rsidR="003C78BD" w:rsidRPr="007F68D7" w:rsidRDefault="003C78BD" w:rsidP="00270AC2">
            <w:pPr>
              <w:widowControl w:val="0"/>
              <w:suppressAutoHyphens w:val="0"/>
              <w:rPr>
                <w:kern w:val="2"/>
                <w:lang w:eastAsia="ru-RU" w:bidi="hi-IN"/>
              </w:rPr>
            </w:pPr>
          </w:p>
        </w:tc>
        <w:tc>
          <w:tcPr>
            <w:tcW w:w="567" w:type="dxa"/>
            <w:vAlign w:val="bottom"/>
          </w:tcPr>
          <w:p w:rsidR="003C78BD" w:rsidRPr="007F68D7" w:rsidRDefault="003C78BD" w:rsidP="00270AC2">
            <w:pPr>
              <w:widowControl w:val="0"/>
              <w:suppressAutoHyphens w:val="0"/>
              <w:rPr>
                <w:kern w:val="2"/>
                <w:lang w:eastAsia="ru-RU" w:bidi="hi-IN"/>
              </w:rPr>
            </w:pPr>
          </w:p>
        </w:tc>
        <w:tc>
          <w:tcPr>
            <w:tcW w:w="3694" w:type="dxa"/>
            <w:tcBorders>
              <w:bottom w:val="single" w:sz="4" w:space="0" w:color="000000"/>
            </w:tcBorders>
            <w:vAlign w:val="bottom"/>
          </w:tcPr>
          <w:p w:rsidR="003C78BD" w:rsidRPr="007F68D7" w:rsidRDefault="003C78BD" w:rsidP="00270AC2">
            <w:pPr>
              <w:widowControl w:val="0"/>
              <w:suppressAutoHyphens w:val="0"/>
              <w:jc w:val="center"/>
              <w:rPr>
                <w:kern w:val="2"/>
                <w:lang w:eastAsia="ru-RU" w:bidi="hi-IN"/>
              </w:rPr>
            </w:pPr>
          </w:p>
        </w:tc>
      </w:tr>
      <w:tr w:rsidR="003C78BD" w:rsidRPr="007F68D7" w:rsidTr="003C75DA">
        <w:tc>
          <w:tcPr>
            <w:tcW w:w="5265" w:type="dxa"/>
          </w:tcPr>
          <w:p w:rsidR="003C78BD" w:rsidRPr="007F68D7" w:rsidRDefault="003C78BD" w:rsidP="00270AC2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7F68D7">
              <w:rPr>
                <w:color w:val="000000"/>
                <w:kern w:val="2"/>
                <w:lang w:eastAsia="ru-RU" w:bidi="hi-IN"/>
              </w:rPr>
              <w:t>(подпись получателя социальных услуг или</w:t>
            </w:r>
            <w:r w:rsidRPr="007F68D7">
              <w:rPr>
                <w:color w:val="000000"/>
                <w:kern w:val="2"/>
                <w:lang w:eastAsia="ru-RU" w:bidi="hi-IN"/>
              </w:rPr>
              <w:br/>
              <w:t>его законного (уполномоченного) представителя)</w:t>
            </w:r>
          </w:p>
        </w:tc>
        <w:tc>
          <w:tcPr>
            <w:tcW w:w="567" w:type="dxa"/>
          </w:tcPr>
          <w:p w:rsidR="003C78BD" w:rsidRPr="007F68D7" w:rsidRDefault="003C78BD" w:rsidP="00270AC2">
            <w:pPr>
              <w:widowControl w:val="0"/>
              <w:suppressAutoHyphens w:val="0"/>
              <w:rPr>
                <w:kern w:val="2"/>
                <w:lang w:eastAsia="ru-RU" w:bidi="hi-IN"/>
              </w:rPr>
            </w:pPr>
          </w:p>
        </w:tc>
        <w:tc>
          <w:tcPr>
            <w:tcW w:w="3694" w:type="dxa"/>
          </w:tcPr>
          <w:p w:rsidR="003C78BD" w:rsidRPr="007F68D7" w:rsidRDefault="003C78BD" w:rsidP="00270AC2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7F68D7">
              <w:rPr>
                <w:color w:val="000000"/>
                <w:kern w:val="2"/>
                <w:lang w:eastAsia="ru-RU" w:bidi="hi-IN"/>
              </w:rPr>
              <w:t>(расшифровка подписи)</w:t>
            </w:r>
          </w:p>
        </w:tc>
      </w:tr>
    </w:tbl>
    <w:p w:rsidR="00270AC2" w:rsidRDefault="00270AC2" w:rsidP="00270AC2">
      <w:pPr>
        <w:suppressAutoHyphens w:val="0"/>
        <w:rPr>
          <w:color w:val="000000"/>
          <w:kern w:val="2"/>
          <w:sz w:val="28"/>
          <w:lang w:eastAsia="ru-RU" w:bidi="hi-IN"/>
        </w:rPr>
      </w:pPr>
    </w:p>
    <w:p w:rsidR="00270AC2" w:rsidRPr="00270AC2" w:rsidRDefault="00270AC2" w:rsidP="00270AC2">
      <w:pPr>
        <w:suppressAutoHyphens w:val="0"/>
        <w:rPr>
          <w:color w:val="000000"/>
          <w:kern w:val="2"/>
          <w:sz w:val="28"/>
          <w:lang w:eastAsia="ru-RU" w:bidi="hi-IN"/>
        </w:rPr>
      </w:pPr>
    </w:p>
    <w:p w:rsidR="00270AC2" w:rsidRDefault="00C10DEE" w:rsidP="00270AC2">
      <w:pPr>
        <w:suppressAutoHyphens w:val="0"/>
        <w:rPr>
          <w:color w:val="000000"/>
          <w:kern w:val="2"/>
          <w:sz w:val="28"/>
          <w:lang w:eastAsia="ru-RU" w:bidi="hi-IN"/>
        </w:rPr>
      </w:pPr>
      <w:r>
        <w:rPr>
          <w:color w:val="000000"/>
          <w:kern w:val="2"/>
          <w:sz w:val="28"/>
          <w:lang w:eastAsia="ru-RU" w:bidi="hi-IN"/>
        </w:rPr>
        <w:t xml:space="preserve"> </w:t>
      </w:r>
      <w:r w:rsidR="003C78BD" w:rsidRPr="00270AC2">
        <w:rPr>
          <w:color w:val="000000"/>
          <w:kern w:val="2"/>
          <w:sz w:val="28"/>
          <w:lang w:eastAsia="ru-RU" w:bidi="hi-IN"/>
        </w:rPr>
        <w:t>Лицо, уполномоченное на подписание</w:t>
      </w:r>
    </w:p>
    <w:p w:rsidR="00270AC2" w:rsidRDefault="00270AC2" w:rsidP="00270AC2">
      <w:pPr>
        <w:suppressAutoHyphens w:val="0"/>
        <w:rPr>
          <w:color w:val="000000"/>
          <w:kern w:val="2"/>
          <w:sz w:val="28"/>
          <w:lang w:eastAsia="ru-RU" w:bidi="hi-IN"/>
        </w:rPr>
      </w:pPr>
      <w:r>
        <w:rPr>
          <w:color w:val="000000"/>
          <w:kern w:val="2"/>
          <w:sz w:val="28"/>
          <w:lang w:eastAsia="ru-RU" w:bidi="hi-IN"/>
        </w:rPr>
        <w:t xml:space="preserve">      </w:t>
      </w:r>
      <w:r w:rsidR="00C10DEE">
        <w:rPr>
          <w:color w:val="000000"/>
          <w:kern w:val="2"/>
          <w:sz w:val="28"/>
          <w:lang w:eastAsia="ru-RU" w:bidi="hi-IN"/>
        </w:rPr>
        <w:t xml:space="preserve">  </w:t>
      </w:r>
      <w:r w:rsidR="003C78BD" w:rsidRPr="00270AC2">
        <w:rPr>
          <w:color w:val="000000"/>
          <w:kern w:val="2"/>
          <w:sz w:val="28"/>
          <w:lang w:eastAsia="ru-RU" w:bidi="hi-IN"/>
        </w:rPr>
        <w:t xml:space="preserve"> индивидуальной программы</w:t>
      </w:r>
    </w:p>
    <w:p w:rsidR="00270AC2" w:rsidRDefault="003C78BD" w:rsidP="00270AC2">
      <w:pPr>
        <w:suppressAutoHyphens w:val="0"/>
        <w:rPr>
          <w:color w:val="000000"/>
          <w:kern w:val="2"/>
          <w:sz w:val="28"/>
          <w:lang w:eastAsia="ru-RU" w:bidi="hi-IN"/>
        </w:rPr>
      </w:pPr>
      <w:r w:rsidRPr="00270AC2">
        <w:rPr>
          <w:color w:val="000000"/>
          <w:kern w:val="2"/>
          <w:sz w:val="28"/>
          <w:lang w:eastAsia="ru-RU" w:bidi="hi-IN"/>
        </w:rPr>
        <w:t xml:space="preserve"> </w:t>
      </w:r>
      <w:r w:rsidR="00270AC2">
        <w:rPr>
          <w:color w:val="000000"/>
          <w:kern w:val="2"/>
          <w:sz w:val="28"/>
          <w:lang w:eastAsia="ru-RU" w:bidi="hi-IN"/>
        </w:rPr>
        <w:t xml:space="preserve">   </w:t>
      </w:r>
      <w:r w:rsidR="00C10DEE">
        <w:rPr>
          <w:color w:val="000000"/>
          <w:kern w:val="2"/>
          <w:sz w:val="28"/>
          <w:lang w:eastAsia="ru-RU" w:bidi="hi-IN"/>
        </w:rPr>
        <w:t xml:space="preserve"> </w:t>
      </w:r>
      <w:r w:rsidR="00270AC2">
        <w:rPr>
          <w:color w:val="000000"/>
          <w:kern w:val="2"/>
          <w:sz w:val="28"/>
          <w:lang w:eastAsia="ru-RU" w:bidi="hi-IN"/>
        </w:rPr>
        <w:t xml:space="preserve">  </w:t>
      </w:r>
      <w:r w:rsidRPr="00270AC2">
        <w:rPr>
          <w:color w:val="000000"/>
          <w:kern w:val="2"/>
          <w:sz w:val="28"/>
          <w:lang w:eastAsia="ru-RU" w:bidi="hi-IN"/>
        </w:rPr>
        <w:t xml:space="preserve">сопровождаемого проживания </w:t>
      </w:r>
    </w:p>
    <w:p w:rsidR="00270AC2" w:rsidRPr="00270AC2" w:rsidRDefault="00270AC2" w:rsidP="00270AC2">
      <w:pPr>
        <w:suppressAutoHyphens w:val="0"/>
        <w:rPr>
          <w:color w:val="000000"/>
          <w:kern w:val="2"/>
          <w:sz w:val="28"/>
          <w:lang w:eastAsia="ru-RU" w:bidi="hi-IN"/>
        </w:rPr>
      </w:pPr>
      <w:r>
        <w:rPr>
          <w:color w:val="000000"/>
          <w:kern w:val="2"/>
          <w:sz w:val="28"/>
          <w:lang w:eastAsia="ru-RU" w:bidi="hi-IN"/>
        </w:rPr>
        <w:t xml:space="preserve">     </w:t>
      </w:r>
      <w:r w:rsidR="003C78BD" w:rsidRPr="00270AC2">
        <w:rPr>
          <w:color w:val="000000"/>
          <w:kern w:val="2"/>
          <w:sz w:val="28"/>
          <w:lang w:eastAsia="ru-RU" w:bidi="hi-IN"/>
        </w:rPr>
        <w:t xml:space="preserve">уполномоченного органа субъекта </w:t>
      </w:r>
    </w:p>
    <w:p w:rsidR="00270AC2" w:rsidRDefault="00270AC2" w:rsidP="00270AC2">
      <w:pPr>
        <w:suppressAutoHyphens w:val="0"/>
        <w:rPr>
          <w:color w:val="000000"/>
          <w:kern w:val="2"/>
          <w:sz w:val="28"/>
          <w:lang w:eastAsia="ru-RU" w:bidi="hi-IN"/>
        </w:rPr>
      </w:pPr>
      <w:r>
        <w:rPr>
          <w:color w:val="000000"/>
          <w:kern w:val="2"/>
          <w:sz w:val="28"/>
          <w:lang w:eastAsia="ru-RU" w:bidi="hi-IN"/>
        </w:rPr>
        <w:t xml:space="preserve">               </w:t>
      </w:r>
      <w:r w:rsidR="003C78BD" w:rsidRPr="00270AC2">
        <w:rPr>
          <w:color w:val="000000"/>
          <w:kern w:val="2"/>
          <w:sz w:val="28"/>
          <w:lang w:eastAsia="ru-RU" w:bidi="hi-IN"/>
        </w:rPr>
        <w:t>Российской Федерации</w:t>
      </w:r>
    </w:p>
    <w:p w:rsidR="003C78BD" w:rsidRPr="00270AC2" w:rsidRDefault="00270AC2" w:rsidP="00270AC2">
      <w:pPr>
        <w:suppressAutoHyphens w:val="0"/>
        <w:rPr>
          <w:kern w:val="2"/>
          <w:sz w:val="22"/>
          <w:szCs w:val="20"/>
          <w:lang w:eastAsia="en-US" w:bidi="hi-IN"/>
        </w:rPr>
      </w:pPr>
      <w:r>
        <w:rPr>
          <w:color w:val="000000"/>
          <w:kern w:val="2"/>
          <w:sz w:val="28"/>
          <w:lang w:eastAsia="ru-RU" w:bidi="hi-IN"/>
        </w:rPr>
        <w:t xml:space="preserve">        </w:t>
      </w:r>
      <w:r w:rsidR="003C78BD" w:rsidRPr="00270AC2">
        <w:rPr>
          <w:color w:val="000000"/>
          <w:kern w:val="2"/>
          <w:sz w:val="28"/>
          <w:lang w:eastAsia="ru-RU" w:bidi="hi-IN"/>
        </w:rPr>
        <w:t xml:space="preserve"> (уполномоченной организ</w:t>
      </w:r>
      <w:r w:rsidR="003C78BD" w:rsidRPr="00270AC2">
        <w:rPr>
          <w:color w:val="000000"/>
          <w:kern w:val="2"/>
          <w:sz w:val="28"/>
          <w:lang w:eastAsia="ru-RU" w:bidi="hi-IN"/>
        </w:rPr>
        <w:t>а</w:t>
      </w:r>
      <w:r w:rsidR="003C78BD" w:rsidRPr="00270AC2">
        <w:rPr>
          <w:color w:val="000000"/>
          <w:kern w:val="2"/>
          <w:sz w:val="28"/>
          <w:lang w:eastAsia="ru-RU" w:bidi="hi-IN"/>
        </w:rPr>
        <w:t>ции)</w:t>
      </w:r>
    </w:p>
    <w:tbl>
      <w:tblPr>
        <w:tblW w:w="9975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0"/>
        <w:gridCol w:w="569"/>
        <w:gridCol w:w="3692"/>
        <w:gridCol w:w="444"/>
      </w:tblGrid>
      <w:tr w:rsidR="003C78BD" w:rsidRPr="00270AC2" w:rsidTr="003C75DA">
        <w:tc>
          <w:tcPr>
            <w:tcW w:w="5269" w:type="dxa"/>
            <w:tcBorders>
              <w:bottom w:val="single" w:sz="4" w:space="0" w:color="000000"/>
            </w:tcBorders>
            <w:vAlign w:val="bottom"/>
          </w:tcPr>
          <w:p w:rsidR="003C78BD" w:rsidRPr="00270AC2" w:rsidRDefault="003C78BD" w:rsidP="00270AC2">
            <w:pPr>
              <w:widowControl w:val="0"/>
              <w:suppressAutoHyphens w:val="0"/>
              <w:rPr>
                <w:kern w:val="2"/>
                <w:lang w:eastAsia="ru-RU" w:bidi="hi-IN"/>
              </w:rPr>
            </w:pPr>
          </w:p>
        </w:tc>
        <w:tc>
          <w:tcPr>
            <w:tcW w:w="569" w:type="dxa"/>
            <w:vAlign w:val="bottom"/>
          </w:tcPr>
          <w:p w:rsidR="003C78BD" w:rsidRPr="00270AC2" w:rsidRDefault="003C78BD" w:rsidP="00270AC2">
            <w:pPr>
              <w:widowControl w:val="0"/>
              <w:suppressAutoHyphens w:val="0"/>
              <w:rPr>
                <w:kern w:val="2"/>
                <w:lang w:eastAsia="ru-RU" w:bidi="hi-IN"/>
              </w:rPr>
            </w:pPr>
          </w:p>
        </w:tc>
        <w:tc>
          <w:tcPr>
            <w:tcW w:w="3692" w:type="dxa"/>
            <w:tcBorders>
              <w:bottom w:val="single" w:sz="4" w:space="0" w:color="000000"/>
            </w:tcBorders>
            <w:vAlign w:val="bottom"/>
          </w:tcPr>
          <w:p w:rsidR="003C78BD" w:rsidRPr="00270AC2" w:rsidRDefault="003C78BD" w:rsidP="00270AC2">
            <w:pPr>
              <w:widowControl w:val="0"/>
              <w:suppressAutoHyphens w:val="0"/>
              <w:jc w:val="center"/>
              <w:rPr>
                <w:kern w:val="2"/>
                <w:lang w:eastAsia="ru-RU" w:bidi="hi-IN"/>
              </w:rPr>
            </w:pPr>
          </w:p>
        </w:tc>
        <w:tc>
          <w:tcPr>
            <w:tcW w:w="444" w:type="dxa"/>
          </w:tcPr>
          <w:p w:rsidR="003C78BD" w:rsidRPr="00270AC2" w:rsidRDefault="003C78BD" w:rsidP="00270AC2">
            <w:pPr>
              <w:widowControl w:val="0"/>
              <w:suppressAutoHyphens w:val="0"/>
              <w:rPr>
                <w:rFonts w:ascii="Liberation Serif" w:eastAsia="NSimSun" w:hAnsi="Liberation Serif" w:cs="Lucida Sans"/>
                <w:kern w:val="2"/>
                <w:lang w:eastAsia="en-US" w:bidi="hi-IN"/>
              </w:rPr>
            </w:pPr>
          </w:p>
        </w:tc>
      </w:tr>
      <w:tr w:rsidR="003C78BD" w:rsidRPr="00270AC2" w:rsidTr="003C75DA">
        <w:trPr>
          <w:trHeight w:val="85"/>
        </w:trPr>
        <w:tc>
          <w:tcPr>
            <w:tcW w:w="5269" w:type="dxa"/>
          </w:tcPr>
          <w:p w:rsidR="003C78BD" w:rsidRPr="00270AC2" w:rsidRDefault="003C78BD" w:rsidP="00270AC2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270AC2">
              <w:rPr>
                <w:color w:val="000000"/>
                <w:kern w:val="2"/>
                <w:lang w:eastAsia="ru-RU" w:bidi="hi-IN"/>
              </w:rPr>
              <w:t>(должность лица, подпись)</w:t>
            </w:r>
          </w:p>
        </w:tc>
        <w:tc>
          <w:tcPr>
            <w:tcW w:w="569" w:type="dxa"/>
          </w:tcPr>
          <w:p w:rsidR="003C78BD" w:rsidRPr="00270AC2" w:rsidRDefault="003C78BD" w:rsidP="00270AC2">
            <w:pPr>
              <w:widowControl w:val="0"/>
              <w:suppressAutoHyphens w:val="0"/>
              <w:rPr>
                <w:kern w:val="2"/>
                <w:lang w:eastAsia="ru-RU" w:bidi="hi-IN"/>
              </w:rPr>
            </w:pPr>
          </w:p>
        </w:tc>
        <w:tc>
          <w:tcPr>
            <w:tcW w:w="4136" w:type="dxa"/>
            <w:gridSpan w:val="2"/>
          </w:tcPr>
          <w:p w:rsidR="003C78BD" w:rsidRPr="00270AC2" w:rsidRDefault="003C78BD" w:rsidP="00270AC2">
            <w:pPr>
              <w:widowControl w:val="0"/>
              <w:suppressAutoHyphens w:val="0"/>
              <w:jc w:val="center"/>
              <w:rPr>
                <w:kern w:val="2"/>
                <w:lang w:eastAsia="en-US" w:bidi="hi-IN"/>
              </w:rPr>
            </w:pPr>
            <w:r w:rsidRPr="00270AC2">
              <w:rPr>
                <w:color w:val="000000"/>
                <w:kern w:val="2"/>
                <w:lang w:eastAsia="ru-RU" w:bidi="hi-IN"/>
              </w:rPr>
              <w:t>(расшифровка подписи)</w:t>
            </w:r>
          </w:p>
        </w:tc>
      </w:tr>
    </w:tbl>
    <w:p w:rsidR="003C78BD" w:rsidRDefault="003C78BD" w:rsidP="003040C2">
      <w:pPr>
        <w:suppressAutoHyphens w:val="0"/>
        <w:ind w:firstLine="340"/>
        <w:contextualSpacing/>
        <w:rPr>
          <w:rFonts w:ascii="Calibri" w:eastAsia="Calibri" w:hAnsi="Calibri" w:cs="Calibri"/>
          <w:sz w:val="28"/>
          <w:szCs w:val="28"/>
          <w:lang w:eastAsia="en-US"/>
        </w:rPr>
      </w:pPr>
    </w:p>
    <w:sectPr w:rsidR="003C78BD" w:rsidSect="0039025D"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E4" w:rsidRDefault="007B5CE4">
      <w:r>
        <w:separator/>
      </w:r>
    </w:p>
  </w:endnote>
  <w:endnote w:type="continuationSeparator" w:id="0">
    <w:p w:rsidR="007B5CE4" w:rsidRDefault="007B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E4" w:rsidRDefault="007B5CE4">
      <w:r>
        <w:separator/>
      </w:r>
    </w:p>
  </w:footnote>
  <w:footnote w:type="continuationSeparator" w:id="0">
    <w:p w:rsidR="007B5CE4" w:rsidRDefault="007B5CE4">
      <w:r>
        <w:continuationSeparator/>
      </w:r>
    </w:p>
  </w:footnote>
  <w:footnote w:id="1">
    <w:p w:rsidR="00517BC7" w:rsidRDefault="00517BC7" w:rsidP="007B4773">
      <w:pPr>
        <w:pStyle w:val="afb"/>
      </w:pPr>
      <w:r>
        <w:rPr>
          <w:rStyle w:val="af"/>
          <w:rFonts w:ascii="Liberation Serif" w:hAnsi="Liberation Serif"/>
        </w:rPr>
        <w:footnoteRef/>
      </w:r>
      <w:r>
        <w:rPr>
          <w:rFonts w:ascii="Times New Roman" w:hAnsi="Times New Roman" w:cs="Times New Roman"/>
        </w:rPr>
        <w:t xml:space="preserve"> Заполняется в случае, если заявление подается законным представителем.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C7" w:rsidRDefault="00517BC7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BB46B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8Num24"/>
    <w:lvl w:ilvl="0">
      <w:start w:val="1"/>
      <w:numFmt w:val="russianLow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1A2D6D9C"/>
    <w:multiLevelType w:val="multilevel"/>
    <w:tmpl w:val="0248C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A12830"/>
    <w:multiLevelType w:val="hybridMultilevel"/>
    <w:tmpl w:val="AEFCA5A0"/>
    <w:lvl w:ilvl="0" w:tplc="0A0A942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D95D77"/>
    <w:multiLevelType w:val="hybridMultilevel"/>
    <w:tmpl w:val="48C8829E"/>
    <w:lvl w:ilvl="0" w:tplc="AB100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856DD2"/>
    <w:multiLevelType w:val="hybridMultilevel"/>
    <w:tmpl w:val="8BCEEAE4"/>
    <w:lvl w:ilvl="0" w:tplc="F46C7D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111A6"/>
    <w:multiLevelType w:val="hybridMultilevel"/>
    <w:tmpl w:val="EAD6A734"/>
    <w:lvl w:ilvl="0" w:tplc="798EB1D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A5719F"/>
    <w:multiLevelType w:val="hybridMultilevel"/>
    <w:tmpl w:val="7DD0071C"/>
    <w:lvl w:ilvl="0" w:tplc="D35CE68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806B63"/>
    <w:multiLevelType w:val="hybridMultilevel"/>
    <w:tmpl w:val="1A7C8118"/>
    <w:lvl w:ilvl="0" w:tplc="3160BC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3f6f168-f687-4ace-8e0a-b6bbfaaefb13"/>
  </w:docVars>
  <w:rsids>
    <w:rsidRoot w:val="000F3971"/>
    <w:rsid w:val="000246D2"/>
    <w:rsid w:val="00042B97"/>
    <w:rsid w:val="00053B2D"/>
    <w:rsid w:val="00066378"/>
    <w:rsid w:val="0008283E"/>
    <w:rsid w:val="00082D3C"/>
    <w:rsid w:val="00092892"/>
    <w:rsid w:val="000B4B1D"/>
    <w:rsid w:val="000E2EEE"/>
    <w:rsid w:val="000E7B42"/>
    <w:rsid w:val="000F3971"/>
    <w:rsid w:val="00111750"/>
    <w:rsid w:val="00144362"/>
    <w:rsid w:val="00171910"/>
    <w:rsid w:val="001A348C"/>
    <w:rsid w:val="001C6820"/>
    <w:rsid w:val="001D34AF"/>
    <w:rsid w:val="001D552E"/>
    <w:rsid w:val="002111A4"/>
    <w:rsid w:val="00215443"/>
    <w:rsid w:val="002164C1"/>
    <w:rsid w:val="00216A1C"/>
    <w:rsid w:val="002269A3"/>
    <w:rsid w:val="00231ABA"/>
    <w:rsid w:val="00270AC2"/>
    <w:rsid w:val="002A6318"/>
    <w:rsid w:val="002B012D"/>
    <w:rsid w:val="002C5D93"/>
    <w:rsid w:val="002D1823"/>
    <w:rsid w:val="002E6175"/>
    <w:rsid w:val="002F775C"/>
    <w:rsid w:val="003040C2"/>
    <w:rsid w:val="00322632"/>
    <w:rsid w:val="00361085"/>
    <w:rsid w:val="0039025D"/>
    <w:rsid w:val="003929FF"/>
    <w:rsid w:val="003A1977"/>
    <w:rsid w:val="003A4573"/>
    <w:rsid w:val="003B478C"/>
    <w:rsid w:val="003B5C5C"/>
    <w:rsid w:val="003B6D1C"/>
    <w:rsid w:val="003B6D9D"/>
    <w:rsid w:val="003C0E19"/>
    <w:rsid w:val="003C3701"/>
    <w:rsid w:val="003C75DA"/>
    <w:rsid w:val="003C78BD"/>
    <w:rsid w:val="00427C27"/>
    <w:rsid w:val="00437F02"/>
    <w:rsid w:val="004418C7"/>
    <w:rsid w:val="00444755"/>
    <w:rsid w:val="004D6792"/>
    <w:rsid w:val="004F293F"/>
    <w:rsid w:val="004F5C17"/>
    <w:rsid w:val="00517BC7"/>
    <w:rsid w:val="00540B90"/>
    <w:rsid w:val="00561568"/>
    <w:rsid w:val="00571CBA"/>
    <w:rsid w:val="0057415C"/>
    <w:rsid w:val="00582C97"/>
    <w:rsid w:val="005C4AF6"/>
    <w:rsid w:val="005E1678"/>
    <w:rsid w:val="005F5347"/>
    <w:rsid w:val="00632E21"/>
    <w:rsid w:val="00644C95"/>
    <w:rsid w:val="006750D0"/>
    <w:rsid w:val="006930AB"/>
    <w:rsid w:val="006938CB"/>
    <w:rsid w:val="006943A1"/>
    <w:rsid w:val="0069659C"/>
    <w:rsid w:val="006A3F7B"/>
    <w:rsid w:val="006C71F2"/>
    <w:rsid w:val="006F0D4E"/>
    <w:rsid w:val="006F311E"/>
    <w:rsid w:val="006F358A"/>
    <w:rsid w:val="00700A06"/>
    <w:rsid w:val="00703235"/>
    <w:rsid w:val="007050B2"/>
    <w:rsid w:val="00736702"/>
    <w:rsid w:val="007470A9"/>
    <w:rsid w:val="00750D7C"/>
    <w:rsid w:val="007720B8"/>
    <w:rsid w:val="00783C0E"/>
    <w:rsid w:val="00793F8E"/>
    <w:rsid w:val="007A21FD"/>
    <w:rsid w:val="007A26C2"/>
    <w:rsid w:val="007B0F30"/>
    <w:rsid w:val="007B4773"/>
    <w:rsid w:val="007B5CE4"/>
    <w:rsid w:val="007C6CCB"/>
    <w:rsid w:val="007E2AAC"/>
    <w:rsid w:val="007E75FC"/>
    <w:rsid w:val="007F3A06"/>
    <w:rsid w:val="007F68D7"/>
    <w:rsid w:val="00825682"/>
    <w:rsid w:val="00825C53"/>
    <w:rsid w:val="00830530"/>
    <w:rsid w:val="00841B34"/>
    <w:rsid w:val="00870F5E"/>
    <w:rsid w:val="008823F8"/>
    <w:rsid w:val="008B098F"/>
    <w:rsid w:val="008B3E80"/>
    <w:rsid w:val="0094069E"/>
    <w:rsid w:val="00972B0F"/>
    <w:rsid w:val="00974369"/>
    <w:rsid w:val="009902BA"/>
    <w:rsid w:val="009A012D"/>
    <w:rsid w:val="009B1EE5"/>
    <w:rsid w:val="009D6D12"/>
    <w:rsid w:val="009F0409"/>
    <w:rsid w:val="00A1780D"/>
    <w:rsid w:val="00A64459"/>
    <w:rsid w:val="00A84A51"/>
    <w:rsid w:val="00A94C65"/>
    <w:rsid w:val="00A9623C"/>
    <w:rsid w:val="00AA10F0"/>
    <w:rsid w:val="00AA458F"/>
    <w:rsid w:val="00AF4B4E"/>
    <w:rsid w:val="00AF6332"/>
    <w:rsid w:val="00B05163"/>
    <w:rsid w:val="00B12ADF"/>
    <w:rsid w:val="00B1746B"/>
    <w:rsid w:val="00B932D8"/>
    <w:rsid w:val="00BB46B7"/>
    <w:rsid w:val="00BC1586"/>
    <w:rsid w:val="00BC3642"/>
    <w:rsid w:val="00BF0B17"/>
    <w:rsid w:val="00C10DEE"/>
    <w:rsid w:val="00C27295"/>
    <w:rsid w:val="00C3525E"/>
    <w:rsid w:val="00C57DCC"/>
    <w:rsid w:val="00C6527E"/>
    <w:rsid w:val="00C87FF1"/>
    <w:rsid w:val="00CB3B29"/>
    <w:rsid w:val="00CD4939"/>
    <w:rsid w:val="00D31ADA"/>
    <w:rsid w:val="00D325A8"/>
    <w:rsid w:val="00D37818"/>
    <w:rsid w:val="00D80A7F"/>
    <w:rsid w:val="00D859A0"/>
    <w:rsid w:val="00DA3578"/>
    <w:rsid w:val="00DD1DB2"/>
    <w:rsid w:val="00E13D9B"/>
    <w:rsid w:val="00E252AF"/>
    <w:rsid w:val="00E2584C"/>
    <w:rsid w:val="00E455E6"/>
    <w:rsid w:val="00E5044E"/>
    <w:rsid w:val="00E52716"/>
    <w:rsid w:val="00E52D51"/>
    <w:rsid w:val="00E56829"/>
    <w:rsid w:val="00E65535"/>
    <w:rsid w:val="00E831EE"/>
    <w:rsid w:val="00E85279"/>
    <w:rsid w:val="00E9037A"/>
    <w:rsid w:val="00EA73F0"/>
    <w:rsid w:val="00EC6DEB"/>
    <w:rsid w:val="00EE1F7C"/>
    <w:rsid w:val="00EF306C"/>
    <w:rsid w:val="00F050D7"/>
    <w:rsid w:val="00F2390F"/>
    <w:rsid w:val="00F3609F"/>
    <w:rsid w:val="00F547BC"/>
    <w:rsid w:val="00F54E6D"/>
    <w:rsid w:val="00F8074E"/>
    <w:rsid w:val="00FC5E6B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BCBED26-1072-4E69-B24A-34D0A996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 Narrow" w:hAnsi="Arial Narrow" w:cs="Arial Narrow"/>
      <w:b/>
      <w:w w:val="90"/>
      <w:sz w:val="28"/>
      <w:szCs w:val="20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rFonts w:ascii="Calibri" w:hAnsi="Calibri" w:cs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eastAsia="Arial Unicode MS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Arial" w:hAnsi="Arial" w:cs="Arial"/>
      <w:b/>
      <w:sz w:val="28"/>
      <w:lang w:val="ru-RU"/>
    </w:rPr>
  </w:style>
  <w:style w:type="character" w:customStyle="1" w:styleId="21">
    <w:name w:val="Заголовок 2 Знак"/>
    <w:rPr>
      <w:b/>
      <w:sz w:val="28"/>
      <w:lang w:val="ru-RU"/>
    </w:rPr>
  </w:style>
  <w:style w:type="character" w:customStyle="1" w:styleId="30">
    <w:name w:val="Заголовок 3 Знак"/>
    <w:rPr>
      <w:b/>
      <w:sz w:val="24"/>
      <w:lang w:val="ru-RU"/>
    </w:rPr>
  </w:style>
  <w:style w:type="character" w:customStyle="1" w:styleId="40">
    <w:name w:val="Заголовок 4 Знак"/>
    <w:rPr>
      <w:b/>
      <w:sz w:val="28"/>
      <w:lang w:val="ru-RU"/>
    </w:rPr>
  </w:style>
  <w:style w:type="character" w:customStyle="1" w:styleId="50">
    <w:name w:val="Заголовок 5 Знак"/>
    <w:rPr>
      <w:rFonts w:ascii="Arial Narrow" w:hAnsi="Arial Narrow" w:cs="Arial Narrow"/>
      <w:b/>
      <w:w w:val="90"/>
      <w:sz w:val="28"/>
      <w:lang w:val="ru-RU"/>
    </w:rPr>
  </w:style>
  <w:style w:type="character" w:customStyle="1" w:styleId="60">
    <w:name w:val="Заголовок 6 Знак"/>
    <w:rPr>
      <w:rFonts w:ascii="Calibri" w:hAnsi="Calibri" w:cs="Calibri"/>
      <w:b/>
      <w:sz w:val="22"/>
      <w:lang w:val="ru-RU"/>
    </w:rPr>
  </w:style>
  <w:style w:type="character" w:customStyle="1" w:styleId="a3">
    <w:name w:val="Текст выноски Знак"/>
    <w:rPr>
      <w:rFonts w:ascii="Tahoma" w:hAnsi="Tahoma" w:cs="Tahoma"/>
      <w:sz w:val="16"/>
      <w:lang w:val="ru-RU"/>
    </w:rPr>
  </w:style>
  <w:style w:type="character" w:styleId="a4">
    <w:name w:val="Hyperlink"/>
    <w:rPr>
      <w:color w:val="0000FF"/>
      <w:u w:val="single"/>
    </w:rPr>
  </w:style>
  <w:style w:type="character" w:customStyle="1" w:styleId="11">
    <w:name w:val="Заголовок 1 Знак1"/>
    <w:rPr>
      <w:rFonts w:ascii="Cambria" w:hAnsi="Cambria" w:cs="Cambria"/>
      <w:b/>
      <w:color w:val="365F91"/>
      <w:sz w:val="28"/>
    </w:rPr>
  </w:style>
  <w:style w:type="character" w:customStyle="1" w:styleId="a5">
    <w:name w:val="Текст сноски Знак"/>
    <w:rPr>
      <w:rFonts w:ascii="Calibri" w:hAnsi="Calibri" w:cs="Calibri"/>
      <w:lang w:val="ru-RU"/>
    </w:rPr>
  </w:style>
  <w:style w:type="character" w:customStyle="1" w:styleId="a6">
    <w:name w:val="Верхний колонтитул Знак"/>
    <w:uiPriority w:val="99"/>
    <w:rPr>
      <w:sz w:val="24"/>
      <w:lang w:val="ru-RU" w:bidi="ar-SA"/>
    </w:rPr>
  </w:style>
  <w:style w:type="character" w:customStyle="1" w:styleId="a7">
    <w:name w:val="Нижний колонтитул Знак"/>
    <w:rPr>
      <w:sz w:val="24"/>
      <w:lang w:val="ru-RU" w:bidi="ar-SA"/>
    </w:rPr>
  </w:style>
  <w:style w:type="character" w:customStyle="1" w:styleId="a8">
    <w:name w:val="Основной текст Знак"/>
    <w:rPr>
      <w:sz w:val="24"/>
      <w:lang w:val="ru-RU" w:bidi="ar-SA"/>
    </w:rPr>
  </w:style>
  <w:style w:type="character" w:customStyle="1" w:styleId="a9">
    <w:name w:val="Название Знак"/>
    <w:rPr>
      <w:sz w:val="28"/>
      <w:lang w:val="ru-RU"/>
    </w:rPr>
  </w:style>
  <w:style w:type="character" w:customStyle="1" w:styleId="aa">
    <w:name w:val="Основной текст с отступом Знак"/>
    <w:rPr>
      <w:lang w:val="ru-RU"/>
    </w:rPr>
  </w:style>
  <w:style w:type="character" w:customStyle="1" w:styleId="22">
    <w:name w:val="Основной текст 2 Знак"/>
    <w:rPr>
      <w:sz w:val="24"/>
      <w:lang w:val="ru-RU"/>
    </w:rPr>
  </w:style>
  <w:style w:type="character" w:customStyle="1" w:styleId="23">
    <w:name w:val="Основной текст с отступом 2 Знак"/>
    <w:rPr>
      <w:sz w:val="24"/>
      <w:lang w:val="ru-RU" w:bidi="ar-SA"/>
    </w:rPr>
  </w:style>
  <w:style w:type="character" w:customStyle="1" w:styleId="31">
    <w:name w:val="Основной текст с отступом 3 Знак"/>
    <w:rPr>
      <w:b/>
      <w:sz w:val="28"/>
      <w:lang w:val="ru-RU"/>
    </w:rPr>
  </w:style>
  <w:style w:type="character" w:customStyle="1" w:styleId="ab">
    <w:name w:val="Текст Знак"/>
    <w:rPr>
      <w:rFonts w:ascii="Courier New" w:hAnsi="Courier New" w:cs="Courier New"/>
      <w:sz w:val="28"/>
      <w:lang w:val="ru-RU"/>
    </w:rPr>
  </w:style>
  <w:style w:type="character" w:customStyle="1" w:styleId="ListParagraphChar">
    <w:name w:val="List Paragraph Char"/>
    <w:rPr>
      <w:rFonts w:ascii="Calibri" w:hAnsi="Calibri" w:cs="Calibri"/>
      <w:lang w:val="x-none"/>
    </w:rPr>
  </w:style>
  <w:style w:type="character" w:customStyle="1" w:styleId="ConsPlusNormal">
    <w:name w:val="ConsPlusNormal Знак"/>
    <w:rPr>
      <w:rFonts w:ascii="Arial" w:hAnsi="Arial" w:cs="Arial"/>
      <w:sz w:val="22"/>
      <w:lang w:val="ru-RU" w:bidi="ar-SA"/>
    </w:rPr>
  </w:style>
  <w:style w:type="character" w:customStyle="1" w:styleId="12">
    <w:name w:val="Основной шрифт абзаца1"/>
  </w:style>
  <w:style w:type="character" w:customStyle="1" w:styleId="15">
    <w:name w:val="Знак Знак15"/>
    <w:rPr>
      <w:rFonts w:ascii="Times New Roman" w:hAnsi="Times New Roman" w:cs="Times New Roman"/>
      <w:b/>
      <w:sz w:val="32"/>
      <w:lang w:val="ru-RU"/>
    </w:rPr>
  </w:style>
  <w:style w:type="character" w:customStyle="1" w:styleId="120">
    <w:name w:val="Знак Знак12"/>
    <w:rPr>
      <w:b/>
      <w:sz w:val="28"/>
      <w:lang w:val="ru-RU"/>
    </w:rPr>
  </w:style>
  <w:style w:type="character" w:customStyle="1" w:styleId="9">
    <w:name w:val="Знак Знак9"/>
    <w:rPr>
      <w:sz w:val="24"/>
      <w:lang w:val="ru-RU"/>
    </w:rPr>
  </w:style>
  <w:style w:type="character" w:customStyle="1" w:styleId="41">
    <w:name w:val="Знак Знак4"/>
    <w:rPr>
      <w:b/>
      <w:sz w:val="24"/>
      <w:lang w:val="ru-RU"/>
    </w:rPr>
  </w:style>
  <w:style w:type="character" w:customStyle="1" w:styleId="13">
    <w:name w:val="Знак Знак1"/>
    <w:rPr>
      <w:sz w:val="24"/>
      <w:lang w:val="ru-RU"/>
    </w:rPr>
  </w:style>
  <w:style w:type="character" w:customStyle="1" w:styleId="24">
    <w:name w:val="Знак Знак2"/>
    <w:rPr>
      <w:rFonts w:ascii="Courier New" w:hAnsi="Courier New" w:cs="Courier New"/>
      <w:sz w:val="28"/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</w:rPr>
  </w:style>
  <w:style w:type="character" w:customStyle="1" w:styleId="apple-converted-space">
    <w:name w:val="apple-converted-space"/>
  </w:style>
  <w:style w:type="character" w:styleId="ac">
    <w:name w:val="page number"/>
    <w:rPr>
      <w:rFonts w:cs="Times New Roman"/>
    </w:rPr>
  </w:style>
  <w:style w:type="character" w:customStyle="1" w:styleId="ad">
    <w:name w:val="Обычный (веб) Знак"/>
    <w:rPr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14">
    <w:name w:val="Основной текст Знак1"/>
    <w:rPr>
      <w:sz w:val="24"/>
    </w:rPr>
  </w:style>
  <w:style w:type="character" w:customStyle="1" w:styleId="16">
    <w:name w:val="Текст выноски Знак1"/>
    <w:rPr>
      <w:rFonts w:ascii="Tahoma" w:hAnsi="Tahoma" w:cs="Tahoma"/>
      <w:sz w:val="16"/>
    </w:rPr>
  </w:style>
  <w:style w:type="character" w:customStyle="1" w:styleId="17">
    <w:name w:val="Текст сноски Знак1"/>
  </w:style>
  <w:style w:type="character" w:customStyle="1" w:styleId="18">
    <w:name w:val="Верхний колонтитул Знак1"/>
    <w:rPr>
      <w:sz w:val="24"/>
    </w:rPr>
  </w:style>
  <w:style w:type="character" w:customStyle="1" w:styleId="19">
    <w:name w:val="Нижний колонтитул Знак1"/>
    <w:rPr>
      <w:sz w:val="24"/>
    </w:rPr>
  </w:style>
  <w:style w:type="character" w:customStyle="1" w:styleId="1a">
    <w:name w:val="Название Знак1"/>
    <w:rPr>
      <w:rFonts w:ascii="Cambria" w:hAnsi="Cambria" w:cs="Cambria"/>
      <w:color w:val="17365D"/>
      <w:spacing w:val="5"/>
      <w:kern w:val="2"/>
      <w:sz w:val="52"/>
    </w:rPr>
  </w:style>
  <w:style w:type="character" w:customStyle="1" w:styleId="1b">
    <w:name w:val="Основной текст с отступом Знак1"/>
    <w:rPr>
      <w:sz w:val="24"/>
    </w:rPr>
  </w:style>
  <w:style w:type="character" w:customStyle="1" w:styleId="210">
    <w:name w:val="Основной текст 2 Знак1"/>
    <w:rPr>
      <w:sz w:val="24"/>
    </w:rPr>
  </w:style>
  <w:style w:type="character" w:customStyle="1" w:styleId="211">
    <w:name w:val="Основной текст с отступом 2 Знак1"/>
    <w:rPr>
      <w:sz w:val="24"/>
    </w:rPr>
  </w:style>
  <w:style w:type="character" w:customStyle="1" w:styleId="310">
    <w:name w:val="Основной текст с отступом 3 Знак1"/>
    <w:rPr>
      <w:sz w:val="16"/>
    </w:rPr>
  </w:style>
  <w:style w:type="character" w:customStyle="1" w:styleId="1c">
    <w:name w:val="Текст Знак1"/>
    <w:rPr>
      <w:rFonts w:ascii="Consolas" w:hAnsi="Consolas" w:cs="Consolas"/>
      <w:sz w:val="21"/>
    </w:rPr>
  </w:style>
  <w:style w:type="character" w:customStyle="1" w:styleId="af">
    <w:name w:val="Символ сноски"/>
    <w:rPr>
      <w:vertAlign w:val="superscript"/>
    </w:rPr>
  </w:style>
  <w:style w:type="character" w:customStyle="1" w:styleId="mw-headline">
    <w:name w:val="mw-headline"/>
  </w:style>
  <w:style w:type="character" w:customStyle="1" w:styleId="af0">
    <w:name w:val="Основной текст_"/>
    <w:rPr>
      <w:sz w:val="26"/>
      <w:shd w:val="clear" w:color="auto" w:fill="FFFFFF"/>
    </w:rPr>
  </w:style>
  <w:style w:type="character" w:customStyle="1" w:styleId="Exact">
    <w:name w:val="Основной текст Exact"/>
    <w:rPr>
      <w:rFonts w:ascii="Times New Roman" w:hAnsi="Times New Roman" w:cs="Times New Roman"/>
      <w:spacing w:val="6"/>
      <w:u w:val="none"/>
    </w:rPr>
  </w:style>
  <w:style w:type="character" w:customStyle="1" w:styleId="af1">
    <w:name w:val="Основной Знак"/>
    <w:rPr>
      <w:rFonts w:ascii="Calibri" w:eastAsia="Times New Roman" w:hAnsi="Calibri" w:cs="Calibri"/>
      <w:sz w:val="28"/>
    </w:rPr>
  </w:style>
  <w:style w:type="character" w:styleId="af2">
    <w:name w:val="Strong"/>
    <w:qFormat/>
    <w:rPr>
      <w:b/>
    </w:rPr>
  </w:style>
  <w:style w:type="character" w:customStyle="1" w:styleId="af3">
    <w:name w:val="Абзац списка Знак"/>
    <w:rPr>
      <w:sz w:val="24"/>
      <w:szCs w:val="24"/>
    </w:rPr>
  </w:style>
  <w:style w:type="character" w:styleId="af4">
    <w:name w:val="footnote reference"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Символ концевой сноски"/>
  </w:style>
  <w:style w:type="paragraph" w:customStyle="1" w:styleId="1d">
    <w:name w:val="Заголовок1"/>
    <w:basedOn w:val="a"/>
    <w:next w:val="af7"/>
    <w:pPr>
      <w:jc w:val="center"/>
    </w:pPr>
    <w:rPr>
      <w:sz w:val="28"/>
      <w:szCs w:val="20"/>
    </w:rPr>
  </w:style>
  <w:style w:type="paragraph" w:styleId="af7">
    <w:name w:val="Body Text"/>
    <w:basedOn w:val="a"/>
    <w:pPr>
      <w:spacing w:after="120"/>
    </w:pPr>
    <w:rPr>
      <w:szCs w:val="20"/>
    </w:r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styleId="afa">
    <w:name w:val="Balloon Text"/>
    <w:basedOn w:val="a"/>
    <w:rPr>
      <w:rFonts w:ascii="Tahoma" w:hAnsi="Tahoma" w:cs="Tahoma"/>
      <w:sz w:val="16"/>
      <w:szCs w:val="20"/>
    </w:rPr>
  </w:style>
  <w:style w:type="paragraph" w:styleId="afb">
    <w:name w:val="footnote text"/>
    <w:basedOn w:val="a"/>
    <w:rPr>
      <w:rFonts w:ascii="Calibri" w:hAnsi="Calibri" w:cs="Calibri"/>
      <w:sz w:val="20"/>
      <w:szCs w:val="20"/>
    </w:rPr>
  </w:style>
  <w:style w:type="paragraph" w:customStyle="1" w:styleId="a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a"/>
    <w:uiPriority w:val="99"/>
    <w:pPr>
      <w:tabs>
        <w:tab w:val="center" w:pos="4677"/>
        <w:tab w:val="right" w:pos="9355"/>
      </w:tabs>
    </w:pPr>
    <w:rPr>
      <w:szCs w:val="20"/>
    </w:r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</w:pPr>
    <w:rPr>
      <w:szCs w:val="20"/>
    </w:rPr>
  </w:style>
  <w:style w:type="paragraph" w:styleId="aff">
    <w:name w:val="Body Text Indent"/>
    <w:basedOn w:val="a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szCs w:val="20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customStyle="1" w:styleId="311">
    <w:name w:val="Основной текст с отступом 31"/>
    <w:basedOn w:val="a"/>
    <w:pPr>
      <w:ind w:firstLine="720"/>
      <w:jc w:val="center"/>
    </w:pPr>
    <w:rPr>
      <w:b/>
      <w:sz w:val="28"/>
      <w:szCs w:val="20"/>
    </w:rPr>
  </w:style>
  <w:style w:type="paragraph" w:customStyle="1" w:styleId="1e">
    <w:name w:val="Текст1"/>
    <w:basedOn w:val="a"/>
    <w:rPr>
      <w:rFonts w:ascii="Courier New" w:hAnsi="Courier New" w:cs="Courier New"/>
      <w:sz w:val="28"/>
      <w:szCs w:val="20"/>
    </w:rPr>
  </w:style>
  <w:style w:type="paragraph" w:customStyle="1" w:styleId="1f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0">
    <w:name w:val="Абзац списка1"/>
    <w:basedOn w:val="a"/>
    <w:pPr>
      <w:ind w:left="720" w:firstLine="709"/>
      <w:jc w:val="both"/>
    </w:pPr>
    <w:rPr>
      <w:rFonts w:ascii="Calibri" w:hAnsi="Calibri" w:cs="Calibri"/>
      <w:sz w:val="20"/>
      <w:szCs w:val="20"/>
      <w:lang w:val="x-none"/>
    </w:rPr>
  </w:style>
  <w:style w:type="paragraph" w:customStyle="1" w:styleId="WW-">
    <w:name w:val="WW-Заголовок"/>
    <w:basedOn w:val="a"/>
    <w:next w:val="a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f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f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7"/>
  </w:style>
  <w:style w:type="paragraph" w:customStyle="1" w:styleId="ConsPlusNormal0">
    <w:name w:val="ConsPlusNormal"/>
    <w:pPr>
      <w:suppressAutoHyphens/>
      <w:autoSpaceDE w:val="0"/>
    </w:pPr>
    <w:rPr>
      <w:rFonts w:ascii="Arial" w:hAnsi="Arial" w:cs="Arial"/>
      <w:sz w:val="22"/>
      <w:lang w:eastAsia="zh-CN"/>
    </w:rPr>
  </w:style>
  <w:style w:type="paragraph" w:customStyle="1" w:styleId="zagolovok">
    <w:name w:val="zagolovok"/>
    <w:basedOn w:val="a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26">
    <w:name w:val="заголовок 2"/>
    <w:basedOn w:val="a"/>
    <w:next w:val="a"/>
    <w:pPr>
      <w:keepNext/>
      <w:autoSpaceDE w:val="0"/>
      <w:jc w:val="center"/>
    </w:pPr>
    <w:rPr>
      <w:b/>
      <w:bCs/>
    </w:rPr>
  </w:style>
  <w:style w:type="paragraph" w:customStyle="1" w:styleId="xl22">
    <w:name w:val="xl22"/>
    <w:basedOn w:val="a"/>
    <w:pPr>
      <w:spacing w:before="100" w:after="100"/>
      <w:jc w:val="center"/>
    </w:pPr>
  </w:style>
  <w:style w:type="paragraph" w:customStyle="1" w:styleId="1f3">
    <w:name w:val="Адрес_1"/>
    <w:basedOn w:val="a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1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21">
    <w:name w:val="Знак Знак Знак Знак Знак Знак Знак Знак Знак Знак Знак Знак Знак Знак Знак Знак Знак Знак Знак Знак Знак Знак Знак1 Знак2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a5">
    <w:name w:val="Pa5"/>
    <w:basedOn w:val="a"/>
    <w:next w:val="a"/>
    <w:pPr>
      <w:autoSpaceDE w:val="0"/>
      <w:spacing w:line="241" w:lineRule="atLeast"/>
    </w:pPr>
    <w:rPr>
      <w:rFonts w:ascii="Cambria" w:hAnsi="Cambria" w:cs="Cambria"/>
    </w:rPr>
  </w:style>
  <w:style w:type="paragraph" w:customStyle="1" w:styleId="aff3">
    <w:name w:val="Обратный адрес"/>
    <w:basedOn w:val="a"/>
    <w:pPr>
      <w:keepLines/>
      <w:spacing w:line="200" w:lineRule="atLeast"/>
      <w:ind w:right="-360"/>
    </w:pPr>
    <w:rPr>
      <w:sz w:val="16"/>
      <w:szCs w:val="20"/>
    </w:rPr>
  </w:style>
  <w:style w:type="paragraph" w:customStyle="1" w:styleId="aff4">
    <w:name w:val="Знак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1f5">
    <w:name w:val="Знак1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6">
    <w:name w:val="Знак Знак Знак1 Знак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213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1f7">
    <w:name w:val="нормальный 1"/>
    <w:basedOn w:val="a"/>
    <w:pPr>
      <w:overflowPunct w:val="0"/>
      <w:autoSpaceDE w:val="0"/>
      <w:spacing w:after="120"/>
      <w:ind w:firstLine="709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Caa2000">
    <w:name w:val="Caa2000"/>
    <w:basedOn w:val="a"/>
    <w:pPr>
      <w:jc w:val="center"/>
    </w:pPr>
    <w:rPr>
      <w:b/>
      <w:caps/>
      <w:sz w:val="28"/>
      <w:szCs w:val="20"/>
    </w:rPr>
  </w:style>
  <w:style w:type="paragraph" w:customStyle="1" w:styleId="aff5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ff6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ff7">
    <w:name w:val="Normal (Web)"/>
    <w:basedOn w:val="a"/>
    <w:pPr>
      <w:spacing w:before="280" w:after="280"/>
    </w:pPr>
    <w:rPr>
      <w:szCs w:val="20"/>
      <w:lang w:val="x-none"/>
    </w:rPr>
  </w:style>
  <w:style w:type="paragraph" w:customStyle="1" w:styleId="ListParagraph">
    <w:name w:val="List Paragraph"/>
    <w:basedOn w:val="a"/>
    <w:pPr>
      <w:ind w:left="708"/>
    </w:pPr>
  </w:style>
  <w:style w:type="paragraph" w:customStyle="1" w:styleId="111">
    <w:name w:val="Знак Знак Знак1 Знак1"/>
    <w:basedOn w:val="4"/>
    <w:pPr>
      <w:widowControl/>
      <w:numPr>
        <w:ilvl w:val="0"/>
        <w:numId w:val="0"/>
      </w:numPr>
      <w:autoSpaceDE/>
      <w:jc w:val="center"/>
      <w:outlineLvl w:val="9"/>
    </w:pPr>
    <w:rPr>
      <w:szCs w:val="26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/>
    </w:rPr>
  </w:style>
  <w:style w:type="paragraph" w:customStyle="1" w:styleId="font5">
    <w:name w:val="font5"/>
    <w:basedOn w:val="a"/>
    <w:pPr>
      <w:spacing w:before="280" w:after="280"/>
    </w:pPr>
    <w:rPr>
      <w:b/>
      <w:bCs/>
      <w:color w:val="000000"/>
    </w:rPr>
  </w:style>
  <w:style w:type="paragraph" w:customStyle="1" w:styleId="font6">
    <w:name w:val="font6"/>
    <w:basedOn w:val="a"/>
    <w:pPr>
      <w:spacing w:before="280" w:after="280"/>
    </w:pPr>
    <w:rPr>
      <w:color w:val="000000"/>
    </w:rPr>
  </w:style>
  <w:style w:type="paragraph" w:customStyle="1" w:styleId="xl65">
    <w:name w:val="xl65"/>
    <w:basedOn w:val="a"/>
    <w:pPr>
      <w:spacing w:before="280" w:after="280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000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08">
    <w:name w:val="xl108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09">
    <w:name w:val="xl109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0">
    <w:name w:val="xl110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1">
    <w:name w:val="xl11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3">
    <w:name w:val="xl11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4">
    <w:name w:val="xl114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color w:val="000000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3">
    <w:name w:val="xl1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24">
    <w:name w:val="xl124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25">
    <w:name w:val="xl12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aff8">
    <w:name w:val="Основной"/>
    <w:basedOn w:val="a"/>
    <w:pPr>
      <w:spacing w:after="120" w:line="276" w:lineRule="auto"/>
      <w:ind w:firstLine="708"/>
      <w:jc w:val="both"/>
    </w:pPr>
    <w:rPr>
      <w:rFonts w:ascii="Calibri" w:hAnsi="Calibri" w:cs="Calibri"/>
      <w:sz w:val="28"/>
      <w:szCs w:val="20"/>
      <w:lang w:val="x-none"/>
    </w:rPr>
  </w:style>
  <w:style w:type="paragraph" w:customStyle="1" w:styleId="150">
    <w:name w:val=" Знак Знак15"/>
    <w:basedOn w:val="a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paragraph" w:styleId="aff9">
    <w:name w:val="List Paragraph"/>
    <w:basedOn w:val="a"/>
    <w:qFormat/>
    <w:pPr>
      <w:ind w:left="708"/>
    </w:p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2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msonormal0">
    <w:name w:val="msonormal"/>
    <w:basedOn w:val="a"/>
    <w:pPr>
      <w:spacing w:before="280" w:after="280"/>
    </w:pPr>
  </w:style>
  <w:style w:type="paragraph" w:styleId="affa">
    <w:name w:val="No Spacing"/>
    <w:uiPriority w:val="1"/>
    <w:qFormat/>
    <w:rsid w:val="006930AB"/>
    <w:pPr>
      <w:suppressAutoHyphens/>
    </w:pPr>
    <w:rPr>
      <w:sz w:val="24"/>
      <w:szCs w:val="24"/>
      <w:lang w:eastAsia="zh-CN"/>
    </w:rPr>
  </w:style>
  <w:style w:type="table" w:styleId="affb">
    <w:name w:val="Table Grid"/>
    <w:basedOn w:val="a1"/>
    <w:uiPriority w:val="39"/>
    <w:rsid w:val="0030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4&amp;date=23.09.202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/>
  <LinksUpToDate>false</LinksUpToDate>
  <CharactersWithSpaces>33573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https://login.consultant.ru/link/?req=doc&amp;base=LAW&amp;n=460024&amp;date=23.09.2024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subject/>
  <dc:creator>mongushmm</dc:creator>
  <cp:keywords/>
  <cp:lastModifiedBy>Тас-оол Оксана Всеволодовна</cp:lastModifiedBy>
  <cp:revision>2</cp:revision>
  <cp:lastPrinted>2024-12-28T09:47:00Z</cp:lastPrinted>
  <dcterms:created xsi:type="dcterms:W3CDTF">2024-12-28T09:47:00Z</dcterms:created>
  <dcterms:modified xsi:type="dcterms:W3CDTF">2024-12-28T09:47:00Z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BossProviderVariable</vt:lpwstr>
  </property>
</Properties>
</file>